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685E1" w14:textId="312CBD79" w:rsidR="00BB0D21" w:rsidRPr="005C6E7A" w:rsidRDefault="00BB0D21" w:rsidP="005C6E7A">
      <w:pPr>
        <w:jc w:val="center"/>
        <w:rPr>
          <w:rFonts w:ascii="Marianne" w:hAnsi="Marianne"/>
          <w:b/>
        </w:rPr>
      </w:pPr>
      <w:bookmarkStart w:id="0" w:name="_Toc219884006"/>
      <w:r w:rsidRPr="005C6E7A">
        <w:rPr>
          <w:rFonts w:ascii="Marianne" w:hAnsi="Marianne"/>
          <w:b/>
        </w:rPr>
        <w:t>Coordonnées Classes Passerelles</w:t>
      </w:r>
      <w:bookmarkEnd w:id="0"/>
    </w:p>
    <w:p w14:paraId="5ECAEDAA" w14:textId="77777777" w:rsidR="00BB0D21" w:rsidRPr="00CE0AC2" w:rsidRDefault="00BB0D21" w:rsidP="005C6E7A">
      <w:pPr>
        <w:jc w:val="center"/>
        <w:rPr>
          <w:rFonts w:ascii="Marianne" w:hAnsi="Marianne"/>
          <w:b/>
        </w:rPr>
      </w:pPr>
      <w:r w:rsidRPr="00CE0AC2">
        <w:rPr>
          <w:rFonts w:ascii="Marianne" w:hAnsi="Marianne"/>
          <w:b/>
        </w:rPr>
        <w:t>Académie de la Réunion</w:t>
      </w:r>
    </w:p>
    <w:p w14:paraId="2A0C864D" w14:textId="77777777" w:rsidR="00BB0D21" w:rsidRPr="00CE0AC2" w:rsidRDefault="00BB0D21" w:rsidP="005C6E7A">
      <w:pPr>
        <w:jc w:val="center"/>
        <w:rPr>
          <w:rFonts w:ascii="Marianne" w:hAnsi="Marianne"/>
          <w:b/>
        </w:rPr>
      </w:pPr>
      <w:r w:rsidRPr="00CE0AC2">
        <w:rPr>
          <w:rFonts w:ascii="Marianne" w:hAnsi="Marianne"/>
          <w:b/>
        </w:rPr>
        <w:t>Année scolaire 2025-2026</w:t>
      </w:r>
    </w:p>
    <w:p w14:paraId="3D88EEE5" w14:textId="77777777" w:rsidR="00BB0D21" w:rsidRPr="00CE0AC2" w:rsidRDefault="00BB0D21" w:rsidP="00CC53A4">
      <w:pPr>
        <w:jc w:val="both"/>
        <w:rPr>
          <w:rFonts w:ascii="Marianne" w:hAnsi="Marianne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6"/>
        <w:gridCol w:w="2405"/>
        <w:gridCol w:w="2803"/>
        <w:gridCol w:w="1718"/>
      </w:tblGrid>
      <w:tr w:rsidR="00BB0D21" w:rsidRPr="00CE0AC2" w14:paraId="5E85D15C" w14:textId="77777777" w:rsidTr="00AB3EE2">
        <w:tc>
          <w:tcPr>
            <w:tcW w:w="1170" w:type="pct"/>
            <w:vAlign w:val="center"/>
          </w:tcPr>
          <w:p w14:paraId="4941A680" w14:textId="77777777" w:rsidR="00BB0D21" w:rsidRPr="002E591D" w:rsidRDefault="00BB0D21" w:rsidP="00CC53A4">
            <w:pPr>
              <w:pStyle w:val="Sansinterligne1"/>
              <w:pageBreakBefore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  <w:b/>
              </w:rPr>
            </w:pPr>
            <w:r w:rsidRPr="002E591D">
              <w:rPr>
                <w:rFonts w:ascii="Marianne" w:eastAsia="Arial" w:hAnsi="Marianne" w:cs="Arial"/>
                <w:b/>
              </w:rPr>
              <w:lastRenderedPageBreak/>
              <w:t xml:space="preserve">Ecoles </w:t>
            </w:r>
          </w:p>
        </w:tc>
        <w:tc>
          <w:tcPr>
            <w:tcW w:w="1330" w:type="pct"/>
            <w:vAlign w:val="center"/>
          </w:tcPr>
          <w:p w14:paraId="769D5822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eastAsia="Arial" w:hAnsi="Marianne" w:cs="Arial"/>
                <w:b/>
                <w:color w:val="000000"/>
              </w:rPr>
            </w:pPr>
            <w:r w:rsidRPr="002E591D">
              <w:rPr>
                <w:rFonts w:ascii="Marianne" w:eastAsia="Arial" w:hAnsi="Marianne" w:cs="Arial"/>
                <w:b/>
                <w:color w:val="000000"/>
              </w:rPr>
              <w:t>Adresses électroniques</w:t>
            </w:r>
          </w:p>
          <w:p w14:paraId="0D4B162D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  <w:b/>
              </w:rPr>
            </w:pPr>
            <w:r w:rsidRPr="002E591D">
              <w:rPr>
                <w:rFonts w:ascii="Marianne" w:hAnsi="Marianne" w:cs="Arial"/>
                <w:b/>
              </w:rPr>
              <w:t>Ecoles</w:t>
            </w:r>
          </w:p>
        </w:tc>
        <w:tc>
          <w:tcPr>
            <w:tcW w:w="1550" w:type="pct"/>
            <w:vAlign w:val="center"/>
          </w:tcPr>
          <w:p w14:paraId="149E7FB6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  <w:b/>
              </w:rPr>
            </w:pPr>
            <w:r w:rsidRPr="002E591D">
              <w:rPr>
                <w:rFonts w:ascii="Marianne" w:eastAsia="Arial" w:hAnsi="Marianne" w:cs="Arial"/>
                <w:b/>
                <w:color w:val="000000"/>
              </w:rPr>
              <w:t>Circonscriptions</w:t>
            </w:r>
          </w:p>
        </w:tc>
        <w:tc>
          <w:tcPr>
            <w:tcW w:w="950" w:type="pct"/>
          </w:tcPr>
          <w:p w14:paraId="1F9627E9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eastAsia="Arial" w:hAnsi="Marianne" w:cs="Arial"/>
                <w:b/>
                <w:color w:val="000000"/>
              </w:rPr>
            </w:pPr>
            <w:r w:rsidRPr="002E591D">
              <w:rPr>
                <w:rFonts w:ascii="Marianne" w:eastAsia="Arial" w:hAnsi="Marianne" w:cs="Arial"/>
                <w:b/>
                <w:color w:val="000000"/>
              </w:rPr>
              <w:t>IEN</w:t>
            </w:r>
          </w:p>
        </w:tc>
      </w:tr>
      <w:tr w:rsidR="00BB0D21" w:rsidRPr="00CE0AC2" w14:paraId="2E526D44" w14:textId="77777777" w:rsidTr="00AB3EE2">
        <w:tc>
          <w:tcPr>
            <w:tcW w:w="1170" w:type="pct"/>
            <w:vAlign w:val="center"/>
          </w:tcPr>
          <w:p w14:paraId="4EBDADB5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Imelda Grondin, Le Port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5DBDD92F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ce.9741351A@ac-reunion.fr</w:t>
            </w:r>
          </w:p>
        </w:tc>
        <w:tc>
          <w:tcPr>
            <w:tcW w:w="1550" w:type="pct"/>
            <w:vMerge w:val="restart"/>
            <w:shd w:val="clear" w:color="auto" w:fill="auto"/>
            <w:vAlign w:val="center"/>
          </w:tcPr>
          <w:p w14:paraId="5741D782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LE PORT &lt;ce.9740815T@ac-reunion.fr&gt;</w:t>
            </w:r>
          </w:p>
          <w:p w14:paraId="13F58499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 w:val="restart"/>
          </w:tcPr>
          <w:p w14:paraId="4CECAA69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Marie-Laure BALL</w:t>
            </w:r>
          </w:p>
        </w:tc>
      </w:tr>
      <w:tr w:rsidR="00BB0D21" w:rsidRPr="00CE0AC2" w14:paraId="52EEB2BB" w14:textId="77777777" w:rsidTr="00AB3EE2">
        <w:tc>
          <w:tcPr>
            <w:tcW w:w="1170" w:type="pct"/>
            <w:vAlign w:val="center"/>
          </w:tcPr>
          <w:p w14:paraId="2B368B7E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Ecole maternelle André Hoarau, Le Port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669226AE" w14:textId="77777777" w:rsidR="00BB0D21" w:rsidRPr="002E591D" w:rsidRDefault="00BB0D21" w:rsidP="00CC53A4">
            <w:pPr>
              <w:pStyle w:val="Sansinterligne1"/>
              <w:keepNext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  <w:color w:val="00000A"/>
              </w:rPr>
              <w:t>ce.9740604N@ac-reunion.fr</w:t>
            </w:r>
          </w:p>
        </w:tc>
        <w:tc>
          <w:tcPr>
            <w:tcW w:w="1550" w:type="pct"/>
            <w:vMerge/>
            <w:shd w:val="clear" w:color="auto" w:fill="auto"/>
            <w:vAlign w:val="center"/>
          </w:tcPr>
          <w:p w14:paraId="0FE2CD1C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/>
          </w:tcPr>
          <w:p w14:paraId="0AE3743B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648452F0" w14:textId="77777777" w:rsidTr="00AB3EE2">
        <w:tc>
          <w:tcPr>
            <w:tcW w:w="1170" w:type="pct"/>
            <w:vAlign w:val="center"/>
          </w:tcPr>
          <w:p w14:paraId="2A4B8BB9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Ecole maternelle Françoise Dolto, Le Port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2F3BFF3E" w14:textId="77777777" w:rsidR="00BB0D21" w:rsidRPr="002E591D" w:rsidRDefault="00BB0D21" w:rsidP="00CC53A4">
            <w:pPr>
              <w:pStyle w:val="Sansinterligne1"/>
              <w:keepNext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ce.9740891A@ac-reunion.fr</w:t>
            </w:r>
          </w:p>
        </w:tc>
        <w:tc>
          <w:tcPr>
            <w:tcW w:w="1550" w:type="pct"/>
            <w:vMerge/>
            <w:shd w:val="clear" w:color="auto" w:fill="auto"/>
            <w:vAlign w:val="center"/>
          </w:tcPr>
          <w:p w14:paraId="2BBBA87E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/>
          </w:tcPr>
          <w:p w14:paraId="593BC1BD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bookmarkStart w:id="1" w:name="_GoBack"/>
        <w:bookmarkEnd w:id="1"/>
      </w:tr>
      <w:tr w:rsidR="00BB0D21" w:rsidRPr="00CE0AC2" w14:paraId="2922EEB8" w14:textId="77777777" w:rsidTr="00AB3EE2">
        <w:tc>
          <w:tcPr>
            <w:tcW w:w="1170" w:type="pct"/>
            <w:vAlign w:val="center"/>
          </w:tcPr>
          <w:p w14:paraId="436EB4E0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 xml:space="preserve">Ecole maternelle </w:t>
            </w:r>
            <w:proofErr w:type="spellStart"/>
            <w:r w:rsidRPr="002E591D">
              <w:rPr>
                <w:rFonts w:ascii="Marianne" w:eastAsia="Arial" w:hAnsi="Marianne" w:cs="Arial"/>
                <w:sz w:val="20"/>
                <w:szCs w:val="20"/>
              </w:rPr>
              <w:t>Delpha</w:t>
            </w:r>
            <w:proofErr w:type="spellEnd"/>
            <w:r w:rsidRPr="002E591D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proofErr w:type="spellStart"/>
            <w:r w:rsidRPr="002E591D">
              <w:rPr>
                <w:rFonts w:ascii="Marianne" w:eastAsia="Arial" w:hAnsi="Marianne" w:cs="Arial"/>
                <w:sz w:val="20"/>
                <w:szCs w:val="20"/>
              </w:rPr>
              <w:t>Appolina</w:t>
            </w:r>
            <w:proofErr w:type="spellEnd"/>
            <w:r w:rsidRPr="002E591D">
              <w:rPr>
                <w:rFonts w:ascii="Marianne" w:eastAsia="Arial" w:hAnsi="Marianne" w:cs="Arial"/>
                <w:sz w:val="20"/>
                <w:szCs w:val="20"/>
              </w:rPr>
              <w:t>, Le Port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091DE09A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ce.9740624K@ac-reunion.fr</w:t>
            </w:r>
          </w:p>
        </w:tc>
        <w:tc>
          <w:tcPr>
            <w:tcW w:w="1550" w:type="pct"/>
            <w:vMerge/>
            <w:shd w:val="clear" w:color="auto" w:fill="auto"/>
            <w:vAlign w:val="center"/>
          </w:tcPr>
          <w:p w14:paraId="5A3E24A6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/>
          </w:tcPr>
          <w:p w14:paraId="1D10D0B2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17EFBF1D" w14:textId="77777777" w:rsidTr="00AB3EE2">
        <w:tc>
          <w:tcPr>
            <w:tcW w:w="1170" w:type="pct"/>
            <w:vAlign w:val="center"/>
          </w:tcPr>
          <w:p w14:paraId="3C2CC935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Grande Fontaine, Saint-Paul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1D2FD138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ce.9740936Z@ac-reunion.fr</w:t>
            </w:r>
          </w:p>
        </w:tc>
        <w:tc>
          <w:tcPr>
            <w:tcW w:w="1550" w:type="pct"/>
            <w:shd w:val="clear" w:color="auto" w:fill="auto"/>
            <w:vAlign w:val="center"/>
          </w:tcPr>
          <w:p w14:paraId="4E7A1873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SAINT PAUL 1 &lt;ce.9740059W@ac-reunion.fr&gt;</w:t>
            </w:r>
          </w:p>
        </w:tc>
        <w:tc>
          <w:tcPr>
            <w:tcW w:w="950" w:type="pct"/>
          </w:tcPr>
          <w:p w14:paraId="3D08DC14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Jean-Noël CHAFFRE</w:t>
            </w:r>
          </w:p>
        </w:tc>
      </w:tr>
      <w:tr w:rsidR="00BB0D21" w:rsidRPr="00CE0AC2" w14:paraId="46EE2B87" w14:textId="77777777" w:rsidTr="00AB3EE2">
        <w:tc>
          <w:tcPr>
            <w:tcW w:w="1170" w:type="pct"/>
            <w:vAlign w:val="center"/>
          </w:tcPr>
          <w:p w14:paraId="638378D3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primaire Jean Jaurès, La Possession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5BF26D2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ce.9740024H@ac-reunion.fr</w:t>
            </w:r>
          </w:p>
        </w:tc>
        <w:tc>
          <w:tcPr>
            <w:tcW w:w="1550" w:type="pct"/>
            <w:shd w:val="clear" w:color="auto" w:fill="auto"/>
            <w:vAlign w:val="center"/>
          </w:tcPr>
          <w:p w14:paraId="51411CE8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LA POSSESSION &lt;ce.9741083J@ac-reunion.fr&gt;</w:t>
            </w:r>
          </w:p>
        </w:tc>
        <w:tc>
          <w:tcPr>
            <w:tcW w:w="950" w:type="pct"/>
          </w:tcPr>
          <w:p w14:paraId="49FEC939" w14:textId="77777777" w:rsidR="00BB0D21" w:rsidRPr="002E591D" w:rsidRDefault="00BB0D21" w:rsidP="00CC53A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proofErr w:type="spellStart"/>
            <w:r w:rsidRPr="002E591D">
              <w:rPr>
                <w:rFonts w:ascii="Marianne" w:hAnsi="Marianne" w:cs="Arial"/>
                <w:sz w:val="20"/>
                <w:szCs w:val="20"/>
              </w:rPr>
              <w:t>Ramadani</w:t>
            </w:r>
            <w:proofErr w:type="spellEnd"/>
          </w:p>
          <w:p w14:paraId="4E7A5A7C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MATTOIR</w:t>
            </w:r>
          </w:p>
        </w:tc>
      </w:tr>
      <w:tr w:rsidR="00BB0D21" w:rsidRPr="00CE0AC2" w14:paraId="72412137" w14:textId="77777777" w:rsidTr="00AB3EE2">
        <w:tc>
          <w:tcPr>
            <w:tcW w:w="1170" w:type="pct"/>
          </w:tcPr>
          <w:p w14:paraId="3A08A3C6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Primaire</w:t>
            </w:r>
          </w:p>
          <w:p w14:paraId="787FB293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 xml:space="preserve">Aline </w:t>
            </w:r>
            <w:proofErr w:type="spellStart"/>
            <w:r w:rsidRPr="002E591D">
              <w:rPr>
                <w:rFonts w:ascii="Marianne" w:eastAsia="Arial" w:hAnsi="Marianne" w:cs="Arial"/>
                <w:sz w:val="20"/>
                <w:szCs w:val="20"/>
              </w:rPr>
              <w:t>Wuathion</w:t>
            </w:r>
            <w:proofErr w:type="spellEnd"/>
            <w:r w:rsidRPr="002E591D">
              <w:rPr>
                <w:rFonts w:ascii="Marianne" w:eastAsia="Arial" w:hAnsi="Marianne" w:cs="Arial"/>
                <w:sz w:val="20"/>
                <w:szCs w:val="20"/>
              </w:rPr>
              <w:t>,</w:t>
            </w:r>
          </w:p>
          <w:p w14:paraId="55F2B4D3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Sainte-Suzanne</w:t>
            </w:r>
          </w:p>
        </w:tc>
        <w:tc>
          <w:tcPr>
            <w:tcW w:w="1330" w:type="pct"/>
          </w:tcPr>
          <w:p w14:paraId="5B0FF391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/>
              </w:rPr>
            </w:pPr>
            <w:r w:rsidRPr="00F666B2">
              <w:rPr>
                <w:rFonts w:ascii="Marianne" w:hAnsi="Marianne" w:cs="Arial"/>
              </w:rPr>
              <w:t>ce.9740753A@ac-reunion.fr</w:t>
            </w:r>
          </w:p>
        </w:tc>
        <w:tc>
          <w:tcPr>
            <w:tcW w:w="1550" w:type="pct"/>
          </w:tcPr>
          <w:p w14:paraId="0DFFF79E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/>
                <w:sz w:val="20"/>
                <w:szCs w:val="20"/>
              </w:rPr>
              <w:t>IEN DE SAINTE-SUZANNE</w:t>
            </w:r>
          </w:p>
          <w:p w14:paraId="2FCB1821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/>
                <w:sz w:val="20"/>
                <w:szCs w:val="20"/>
              </w:rPr>
              <w:t>Ce.9741539e@ac-reunion.fr</w:t>
            </w:r>
          </w:p>
        </w:tc>
        <w:tc>
          <w:tcPr>
            <w:tcW w:w="950" w:type="pct"/>
          </w:tcPr>
          <w:p w14:paraId="1D697884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2E591D">
              <w:rPr>
                <w:rFonts w:ascii="Marianne" w:hAnsi="Marianne"/>
                <w:sz w:val="20"/>
                <w:szCs w:val="20"/>
              </w:rPr>
              <w:t>Astou</w:t>
            </w:r>
            <w:proofErr w:type="spellEnd"/>
            <w:r w:rsidRPr="002E591D">
              <w:rPr>
                <w:rFonts w:ascii="Marianne" w:hAnsi="Marianne"/>
                <w:sz w:val="20"/>
                <w:szCs w:val="20"/>
              </w:rPr>
              <w:t xml:space="preserve"> BAILLIET</w:t>
            </w:r>
          </w:p>
        </w:tc>
      </w:tr>
      <w:tr w:rsidR="00BB0D21" w:rsidRPr="00CE0AC2" w14:paraId="20C230DA" w14:textId="77777777" w:rsidTr="00AB3EE2">
        <w:tc>
          <w:tcPr>
            <w:tcW w:w="1170" w:type="pct"/>
            <w:shd w:val="clear" w:color="auto" w:fill="auto"/>
            <w:vAlign w:val="center"/>
          </w:tcPr>
          <w:p w14:paraId="47A41CD6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Les tourterelles, Saint-André</w:t>
            </w:r>
          </w:p>
        </w:tc>
        <w:tc>
          <w:tcPr>
            <w:tcW w:w="1330" w:type="pct"/>
            <w:vAlign w:val="center"/>
          </w:tcPr>
          <w:p w14:paraId="7DF32045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ce.9740658X@ac-reunion.fr</w:t>
            </w:r>
          </w:p>
        </w:tc>
        <w:tc>
          <w:tcPr>
            <w:tcW w:w="1550" w:type="pct"/>
            <w:vAlign w:val="center"/>
          </w:tcPr>
          <w:p w14:paraId="7329F1CC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SAINT ANDRE &lt;ce.9740010T@ac-reunion.fr&gt;</w:t>
            </w:r>
          </w:p>
        </w:tc>
        <w:tc>
          <w:tcPr>
            <w:tcW w:w="950" w:type="pct"/>
          </w:tcPr>
          <w:p w14:paraId="2B2E0D55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Catherine NATIVEL</w:t>
            </w:r>
          </w:p>
        </w:tc>
      </w:tr>
      <w:tr w:rsidR="00BB0D21" w:rsidRPr="00CE0AC2" w14:paraId="34C511BB" w14:textId="77777777" w:rsidTr="00AB3EE2">
        <w:tc>
          <w:tcPr>
            <w:tcW w:w="1170" w:type="pct"/>
            <w:shd w:val="clear" w:color="auto" w:fill="auto"/>
            <w:vAlign w:val="center"/>
          </w:tcPr>
          <w:p w14:paraId="54D8CCCC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La poussinière, Saint-Benoît</w:t>
            </w:r>
          </w:p>
        </w:tc>
        <w:tc>
          <w:tcPr>
            <w:tcW w:w="1330" w:type="pct"/>
            <w:vAlign w:val="center"/>
          </w:tcPr>
          <w:p w14:paraId="1C359164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ce.0157C</w:t>
            </w:r>
            <w:r w:rsidRPr="002E591D">
              <w:rPr>
                <w:rFonts w:ascii="Marianne" w:hAnsi="Marianne" w:cs="Arial"/>
              </w:rPr>
              <w:t>@ac-reunion.fr</w:t>
            </w:r>
          </w:p>
        </w:tc>
        <w:tc>
          <w:tcPr>
            <w:tcW w:w="1550" w:type="pct"/>
            <w:vMerge w:val="restart"/>
            <w:vAlign w:val="center"/>
          </w:tcPr>
          <w:p w14:paraId="4E1776A7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SAINT BENOIT &lt;ce.9740060X@ac-reunion.fr&gt;</w:t>
            </w:r>
          </w:p>
          <w:p w14:paraId="752FCFE3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 w:val="restart"/>
          </w:tcPr>
          <w:p w14:paraId="464734E5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Franck MASSE</w:t>
            </w:r>
          </w:p>
        </w:tc>
      </w:tr>
      <w:tr w:rsidR="00BB0D21" w:rsidRPr="00CE0AC2" w14:paraId="5CA6280B" w14:textId="77777777" w:rsidTr="00AB3EE2">
        <w:tc>
          <w:tcPr>
            <w:tcW w:w="1170" w:type="pct"/>
            <w:shd w:val="clear" w:color="auto" w:fill="auto"/>
            <w:vAlign w:val="center"/>
          </w:tcPr>
          <w:p w14:paraId="0745F2ED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Centre Sainte-Rose</w:t>
            </w:r>
          </w:p>
        </w:tc>
        <w:tc>
          <w:tcPr>
            <w:tcW w:w="1330" w:type="pct"/>
            <w:vAlign w:val="center"/>
          </w:tcPr>
          <w:p w14:paraId="21852639" w14:textId="77777777" w:rsidR="00BB0D21" w:rsidRPr="002E591D" w:rsidRDefault="00BB0D21" w:rsidP="00CC53A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ce.9740428X</w:t>
            </w:r>
            <w:r w:rsidRPr="002E591D">
              <w:rPr>
                <w:rFonts w:ascii="Marianne" w:hAnsi="Marianne" w:cs="Arial"/>
                <w:sz w:val="20"/>
                <w:szCs w:val="20"/>
              </w:rPr>
              <w:t>@ac-reunion.fr</w:t>
            </w:r>
          </w:p>
        </w:tc>
        <w:tc>
          <w:tcPr>
            <w:tcW w:w="1550" w:type="pct"/>
            <w:vMerge/>
            <w:vAlign w:val="center"/>
          </w:tcPr>
          <w:p w14:paraId="0C180E0F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/>
          </w:tcPr>
          <w:p w14:paraId="11E01584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21DB926F" w14:textId="77777777" w:rsidTr="00AB3EE2">
        <w:tc>
          <w:tcPr>
            <w:tcW w:w="1170" w:type="pct"/>
            <w:vAlign w:val="center"/>
          </w:tcPr>
          <w:p w14:paraId="6D5B0596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</w:t>
            </w:r>
          </w:p>
          <w:p w14:paraId="57F2324B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Maternelle Jules Ferry, Le Tampon</w:t>
            </w:r>
          </w:p>
        </w:tc>
        <w:tc>
          <w:tcPr>
            <w:tcW w:w="1330" w:type="pct"/>
          </w:tcPr>
          <w:p w14:paraId="0180492E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/>
                <w:sz w:val="20"/>
                <w:szCs w:val="20"/>
              </w:rPr>
              <w:t>ce.9740040A@ac-reunion.fr</w:t>
            </w:r>
          </w:p>
        </w:tc>
        <w:tc>
          <w:tcPr>
            <w:tcW w:w="1550" w:type="pct"/>
          </w:tcPr>
          <w:p w14:paraId="31842CB3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/>
                <w:sz w:val="20"/>
                <w:szCs w:val="20"/>
              </w:rPr>
              <w:t>IEN TAMPON 1 &lt;ce.9740057U@ac-reunion.fr&gt;</w:t>
            </w:r>
          </w:p>
        </w:tc>
        <w:tc>
          <w:tcPr>
            <w:tcW w:w="950" w:type="pct"/>
          </w:tcPr>
          <w:p w14:paraId="36B39157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/>
                <w:sz w:val="20"/>
                <w:szCs w:val="20"/>
              </w:rPr>
              <w:t>Olivier MAUCOURANT</w:t>
            </w:r>
          </w:p>
        </w:tc>
      </w:tr>
      <w:tr w:rsidR="00BB0D21" w:rsidRPr="00CE0AC2" w14:paraId="4DE0401D" w14:textId="77777777" w:rsidTr="00AB3EE2">
        <w:tc>
          <w:tcPr>
            <w:tcW w:w="1170" w:type="pct"/>
            <w:vAlign w:val="center"/>
          </w:tcPr>
          <w:p w14:paraId="7F8D639E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Edgar Avril, Le Tampon</w:t>
            </w:r>
          </w:p>
        </w:tc>
        <w:tc>
          <w:tcPr>
            <w:tcW w:w="1330" w:type="pct"/>
            <w:vAlign w:val="center"/>
          </w:tcPr>
          <w:p w14:paraId="6E33A68C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ce.9740416J@ac-reunion.fr</w:t>
            </w:r>
          </w:p>
        </w:tc>
        <w:tc>
          <w:tcPr>
            <w:tcW w:w="1550" w:type="pct"/>
            <w:vAlign w:val="center"/>
          </w:tcPr>
          <w:p w14:paraId="4E893654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TAMPON 2 &lt;ce.9741200L@ac-reunion.fr&gt;</w:t>
            </w:r>
          </w:p>
        </w:tc>
        <w:tc>
          <w:tcPr>
            <w:tcW w:w="950" w:type="pct"/>
          </w:tcPr>
          <w:p w14:paraId="00F61CE5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Laurent PIETRI</w:t>
            </w:r>
          </w:p>
          <w:p w14:paraId="7CBF31A3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07A94540" w14:textId="77777777" w:rsidTr="00AB3EE2">
        <w:tc>
          <w:tcPr>
            <w:tcW w:w="1170" w:type="pct"/>
            <w:vAlign w:val="center"/>
          </w:tcPr>
          <w:p w14:paraId="2F086E54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Ecole maternelle Mme Carlo, Saint-Joseph</w:t>
            </w:r>
          </w:p>
        </w:tc>
        <w:tc>
          <w:tcPr>
            <w:tcW w:w="1330" w:type="pct"/>
            <w:vAlign w:val="center"/>
          </w:tcPr>
          <w:p w14:paraId="717D6587" w14:textId="77777777" w:rsidR="00BB0D21" w:rsidRPr="002E591D" w:rsidRDefault="00BB0D21" w:rsidP="00CC53A4">
            <w:pPr>
              <w:keepNext/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ce.9741583C@ac-reunion.fr</w:t>
            </w:r>
          </w:p>
        </w:tc>
        <w:tc>
          <w:tcPr>
            <w:tcW w:w="1550" w:type="pct"/>
            <w:vMerge w:val="restart"/>
            <w:vAlign w:val="center"/>
          </w:tcPr>
          <w:p w14:paraId="72ACE426" w14:textId="77777777" w:rsidR="00BB0D21" w:rsidRPr="002E591D" w:rsidRDefault="00BB0D21" w:rsidP="00CC53A4">
            <w:pPr>
              <w:pStyle w:val="Sansinterligne1"/>
              <w:keepNext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SAINT JOSEPH &lt;ce.9740452Y@ac-reunion.fr&gt;</w:t>
            </w:r>
          </w:p>
          <w:p w14:paraId="6DB98C99" w14:textId="77777777" w:rsidR="00BB0D21" w:rsidRPr="002E591D" w:rsidRDefault="00BB0D21" w:rsidP="00CC53A4">
            <w:pPr>
              <w:pStyle w:val="Sansinterligne1"/>
              <w:keepNext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 w:val="restart"/>
          </w:tcPr>
          <w:p w14:paraId="0253C119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/>
                <w:sz w:val="20"/>
                <w:szCs w:val="20"/>
              </w:rPr>
              <w:t>Corinne NOURY</w:t>
            </w:r>
          </w:p>
          <w:p w14:paraId="622384C4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66716D40" w14:textId="77777777" w:rsidTr="00AB3EE2">
        <w:tc>
          <w:tcPr>
            <w:tcW w:w="1170" w:type="pct"/>
            <w:vAlign w:val="center"/>
          </w:tcPr>
          <w:p w14:paraId="03D25DE7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Ecole maternelle Langevin, Saint-Joseph</w:t>
            </w:r>
          </w:p>
        </w:tc>
        <w:tc>
          <w:tcPr>
            <w:tcW w:w="1330" w:type="pct"/>
            <w:vAlign w:val="center"/>
          </w:tcPr>
          <w:p w14:paraId="38691C7E" w14:textId="77777777" w:rsidR="00BB0D21" w:rsidRPr="002E591D" w:rsidRDefault="00BB0D21" w:rsidP="00CC53A4">
            <w:pPr>
              <w:keepNext/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F666B2">
              <w:rPr>
                <w:rFonts w:ascii="Marianne" w:hAnsi="Marianne" w:cs="Arial"/>
                <w:sz w:val="20"/>
                <w:szCs w:val="20"/>
              </w:rPr>
              <w:t xml:space="preserve">ce.9740221X@ac-reunion.fr </w:t>
            </w:r>
          </w:p>
        </w:tc>
        <w:tc>
          <w:tcPr>
            <w:tcW w:w="1550" w:type="pct"/>
            <w:vMerge/>
            <w:vAlign w:val="center"/>
          </w:tcPr>
          <w:p w14:paraId="3376E2BE" w14:textId="77777777" w:rsidR="00BB0D21" w:rsidRPr="002E591D" w:rsidRDefault="00BB0D21" w:rsidP="00CC53A4">
            <w:pPr>
              <w:pStyle w:val="Sansinterligne1"/>
              <w:keepNext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/>
          </w:tcPr>
          <w:p w14:paraId="72E56C1C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783D8D60" w14:textId="77777777" w:rsidTr="00AB3EE2">
        <w:tc>
          <w:tcPr>
            <w:tcW w:w="1170" w:type="pct"/>
            <w:vAlign w:val="center"/>
          </w:tcPr>
          <w:p w14:paraId="28790C7D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lastRenderedPageBreak/>
              <w:t>Ecole maternelle Centre, Cilaos</w:t>
            </w:r>
          </w:p>
        </w:tc>
        <w:tc>
          <w:tcPr>
            <w:tcW w:w="1330" w:type="pct"/>
            <w:vAlign w:val="center"/>
          </w:tcPr>
          <w:p w14:paraId="46E0E1E4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ce.9740447T@ac-reunion.fr</w:t>
            </w:r>
          </w:p>
        </w:tc>
        <w:tc>
          <w:tcPr>
            <w:tcW w:w="1550" w:type="pct"/>
            <w:vMerge w:val="restart"/>
            <w:vAlign w:val="center"/>
          </w:tcPr>
          <w:p w14:paraId="3C46B06F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SAINT LOUIS &lt;ce.9740058V@ac-reunion.fr&gt;</w:t>
            </w:r>
          </w:p>
          <w:p w14:paraId="7EEB6C89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 w:val="restart"/>
          </w:tcPr>
          <w:p w14:paraId="28AFB849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Mikael Tsang-Chin-Sang</w:t>
            </w:r>
          </w:p>
        </w:tc>
      </w:tr>
      <w:tr w:rsidR="00BB0D21" w:rsidRPr="00CE0AC2" w14:paraId="6D34B0AB" w14:textId="77777777" w:rsidTr="00AB3EE2">
        <w:tc>
          <w:tcPr>
            <w:tcW w:w="1170" w:type="pct"/>
            <w:vAlign w:val="center"/>
          </w:tcPr>
          <w:p w14:paraId="6C65994D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Robert Debré Saint Louis</w:t>
            </w:r>
          </w:p>
        </w:tc>
        <w:tc>
          <w:tcPr>
            <w:tcW w:w="1330" w:type="pct"/>
            <w:vAlign w:val="center"/>
          </w:tcPr>
          <w:p w14:paraId="10B721E0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ce.9740750X@ac-reunion.fr</w:t>
            </w:r>
          </w:p>
        </w:tc>
        <w:tc>
          <w:tcPr>
            <w:tcW w:w="1550" w:type="pct"/>
            <w:vMerge/>
            <w:vAlign w:val="center"/>
          </w:tcPr>
          <w:p w14:paraId="5C9B4E70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/>
          </w:tcPr>
          <w:p w14:paraId="4D1D0424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7548555E" w14:textId="77777777" w:rsidTr="00AB3EE2">
        <w:tc>
          <w:tcPr>
            <w:tcW w:w="1170" w:type="pct"/>
            <w:vAlign w:val="center"/>
          </w:tcPr>
          <w:p w14:paraId="196A76ED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Ravine Piment, Saint-Louis</w:t>
            </w:r>
          </w:p>
        </w:tc>
        <w:tc>
          <w:tcPr>
            <w:tcW w:w="1330" w:type="pct"/>
            <w:vAlign w:val="center"/>
          </w:tcPr>
          <w:p w14:paraId="24611DAB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ce.9740992K@ac-reunion.fr</w:t>
            </w:r>
          </w:p>
        </w:tc>
        <w:tc>
          <w:tcPr>
            <w:tcW w:w="1550" w:type="pct"/>
            <w:vAlign w:val="center"/>
          </w:tcPr>
          <w:p w14:paraId="3CBBEC1C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ETANG SALE &lt;ce.9741362M@ac-reunion.fr&gt;</w:t>
            </w:r>
          </w:p>
        </w:tc>
        <w:tc>
          <w:tcPr>
            <w:tcW w:w="950" w:type="pct"/>
          </w:tcPr>
          <w:p w14:paraId="105DB07D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Nathalie THIEL</w:t>
            </w:r>
          </w:p>
        </w:tc>
      </w:tr>
      <w:tr w:rsidR="00BB0D21" w:rsidRPr="00CE0AC2" w14:paraId="3F2C0A22" w14:textId="77777777" w:rsidTr="00AB3EE2">
        <w:tc>
          <w:tcPr>
            <w:tcW w:w="1170" w:type="pct"/>
            <w:vAlign w:val="center"/>
          </w:tcPr>
          <w:p w14:paraId="72FFEC8F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Édith Piaf, Saint-Pierre</w:t>
            </w:r>
          </w:p>
        </w:tc>
        <w:tc>
          <w:tcPr>
            <w:tcW w:w="1330" w:type="pct"/>
            <w:vAlign w:val="center"/>
          </w:tcPr>
          <w:p w14:paraId="5F231C10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ce.9740690G@ac-reunion.fr</w:t>
            </w:r>
          </w:p>
        </w:tc>
        <w:tc>
          <w:tcPr>
            <w:tcW w:w="1550" w:type="pct"/>
            <w:vAlign w:val="center"/>
          </w:tcPr>
          <w:p w14:paraId="60F8843A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PETITE ILE &lt;ce.9741508W@ac-reunion.fr&gt;</w:t>
            </w:r>
          </w:p>
        </w:tc>
        <w:tc>
          <w:tcPr>
            <w:tcW w:w="950" w:type="pct"/>
          </w:tcPr>
          <w:p w14:paraId="38F58CEC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Stéphanie SAINT-LEGER</w:t>
            </w:r>
          </w:p>
        </w:tc>
      </w:tr>
      <w:tr w:rsidR="00BB0D21" w:rsidRPr="00CE0AC2" w14:paraId="361F19E2" w14:textId="77777777" w:rsidTr="00AB3EE2">
        <w:tc>
          <w:tcPr>
            <w:tcW w:w="1170" w:type="pct"/>
            <w:vAlign w:val="center"/>
          </w:tcPr>
          <w:p w14:paraId="178D905F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Ecole maternelle Elsa Triolet, Saint-Pierre</w:t>
            </w:r>
          </w:p>
        </w:tc>
        <w:tc>
          <w:tcPr>
            <w:tcW w:w="1330" w:type="pct"/>
            <w:vAlign w:val="center"/>
          </w:tcPr>
          <w:p w14:paraId="2CE85412" w14:textId="77777777" w:rsidR="00BB0D21" w:rsidRPr="002E591D" w:rsidRDefault="00BB0D21" w:rsidP="00CC53A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ce.9740635X@ac-reunion.fr</w:t>
            </w:r>
          </w:p>
        </w:tc>
        <w:tc>
          <w:tcPr>
            <w:tcW w:w="1550" w:type="pct"/>
            <w:vMerge w:val="restart"/>
            <w:vAlign w:val="center"/>
          </w:tcPr>
          <w:p w14:paraId="67EDFBEC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SAINT PIERRE 1 &lt;ce.9740056T@ac-reunion.fr&gt;</w:t>
            </w:r>
          </w:p>
        </w:tc>
        <w:tc>
          <w:tcPr>
            <w:tcW w:w="950" w:type="pct"/>
            <w:vMerge w:val="restart"/>
          </w:tcPr>
          <w:p w14:paraId="2FE66E38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Virginie ARTIGO</w:t>
            </w:r>
          </w:p>
        </w:tc>
      </w:tr>
      <w:tr w:rsidR="00BB0D21" w:rsidRPr="00CE0AC2" w14:paraId="1E3CDAA0" w14:textId="77777777" w:rsidTr="00AB3EE2">
        <w:tc>
          <w:tcPr>
            <w:tcW w:w="1170" w:type="pct"/>
            <w:vAlign w:val="center"/>
          </w:tcPr>
          <w:p w14:paraId="6230CE23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Ecole élémentaire Georges Fourcade, Saint-Pierre</w:t>
            </w:r>
          </w:p>
        </w:tc>
        <w:tc>
          <w:tcPr>
            <w:tcW w:w="1330" w:type="pct"/>
            <w:vAlign w:val="center"/>
          </w:tcPr>
          <w:p w14:paraId="05610928" w14:textId="77777777" w:rsidR="00BB0D21" w:rsidRPr="002E591D" w:rsidRDefault="00152048" w:rsidP="00CC53A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hyperlink r:id="rId8" w:history="1">
              <w:r w:rsidR="00BB0D21" w:rsidRPr="00F666B2">
                <w:t>ce.9740</w:t>
              </w:r>
            </w:hyperlink>
            <w:hyperlink r:id="rId9" w:history="1">
              <w:r w:rsidR="00BB0D21" w:rsidRPr="00F666B2">
                <w:t>365D</w:t>
              </w:r>
            </w:hyperlink>
            <w:hyperlink r:id="rId10" w:history="1">
              <w:r w:rsidR="00BB0D21" w:rsidRPr="00F666B2">
                <w:t>@ac-reunion.fr</w:t>
              </w:r>
            </w:hyperlink>
          </w:p>
          <w:p w14:paraId="76A90158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1550" w:type="pct"/>
            <w:vMerge/>
            <w:vAlign w:val="center"/>
          </w:tcPr>
          <w:p w14:paraId="4CA5878D" w14:textId="77777777" w:rsidR="00BB0D21" w:rsidRPr="002E591D" w:rsidRDefault="00BB0D21" w:rsidP="00CC53A4">
            <w:pPr>
              <w:pStyle w:val="Sansinterligne1"/>
              <w:keepNext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/>
          </w:tcPr>
          <w:p w14:paraId="054E0C5C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165A5A43" w14:textId="77777777" w:rsidTr="00AB3EE2">
        <w:tc>
          <w:tcPr>
            <w:tcW w:w="1170" w:type="pct"/>
            <w:vAlign w:val="center"/>
          </w:tcPr>
          <w:p w14:paraId="1F9BDE41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primaire Primat, Saint-Denis</w:t>
            </w:r>
          </w:p>
        </w:tc>
        <w:tc>
          <w:tcPr>
            <w:tcW w:w="1330" w:type="pct"/>
            <w:vAlign w:val="center"/>
          </w:tcPr>
          <w:p w14:paraId="39AA2AF2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ce.9740591Z@ac-reunion.fr</w:t>
            </w:r>
          </w:p>
        </w:tc>
        <w:tc>
          <w:tcPr>
            <w:tcW w:w="1550" w:type="pct"/>
            <w:vMerge w:val="restart"/>
            <w:vAlign w:val="center"/>
          </w:tcPr>
          <w:p w14:paraId="503E5CC1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IEN SAINT DENIS 2 &lt;ce.9740062Z@ac-reunion.fr&gt;</w:t>
            </w:r>
          </w:p>
          <w:p w14:paraId="037945F6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 w:val="restart"/>
          </w:tcPr>
          <w:p w14:paraId="5E7DACC8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/>
                <w:sz w:val="20"/>
                <w:szCs w:val="20"/>
              </w:rPr>
              <w:t>MURZEAU Nicolas</w:t>
            </w:r>
          </w:p>
        </w:tc>
      </w:tr>
      <w:tr w:rsidR="00BB0D21" w:rsidRPr="00CE0AC2" w14:paraId="60A4ECE3" w14:textId="77777777" w:rsidTr="00AB3EE2">
        <w:tc>
          <w:tcPr>
            <w:tcW w:w="1170" w:type="pct"/>
            <w:vAlign w:val="center"/>
          </w:tcPr>
          <w:p w14:paraId="23457B82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Les Tulipiers, Saint-Denis</w:t>
            </w:r>
          </w:p>
        </w:tc>
        <w:tc>
          <w:tcPr>
            <w:tcW w:w="1330" w:type="pct"/>
            <w:vAlign w:val="center"/>
          </w:tcPr>
          <w:p w14:paraId="3B9FE26C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ce.9740901L@ac-reunion.fr</w:t>
            </w:r>
          </w:p>
        </w:tc>
        <w:tc>
          <w:tcPr>
            <w:tcW w:w="1550" w:type="pct"/>
            <w:vMerge/>
            <w:vAlign w:val="center"/>
          </w:tcPr>
          <w:p w14:paraId="7FBE2BE9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/>
          </w:tcPr>
          <w:p w14:paraId="3DA79250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6BA3C784" w14:textId="77777777" w:rsidTr="00AB3EE2">
        <w:tc>
          <w:tcPr>
            <w:tcW w:w="1170" w:type="pct"/>
            <w:vAlign w:val="center"/>
          </w:tcPr>
          <w:p w14:paraId="3220BAE6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Les Tamarins,</w:t>
            </w:r>
          </w:p>
          <w:p w14:paraId="2CAEDBC1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Saint-Denis</w:t>
            </w:r>
          </w:p>
        </w:tc>
        <w:tc>
          <w:tcPr>
            <w:tcW w:w="1330" w:type="pct"/>
            <w:vAlign w:val="center"/>
          </w:tcPr>
          <w:p w14:paraId="4B31388E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ce.9740743P@ac-reunion.fr</w:t>
            </w:r>
          </w:p>
        </w:tc>
        <w:tc>
          <w:tcPr>
            <w:tcW w:w="1550" w:type="pct"/>
            <w:vMerge/>
            <w:vAlign w:val="center"/>
          </w:tcPr>
          <w:p w14:paraId="3A537754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/>
          </w:tcPr>
          <w:p w14:paraId="2F159FE4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22269998" w14:textId="77777777" w:rsidTr="00AB3EE2">
        <w:tc>
          <w:tcPr>
            <w:tcW w:w="1170" w:type="pct"/>
            <w:vAlign w:val="center"/>
          </w:tcPr>
          <w:p w14:paraId="0529FD0E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Les Jacarandas, Saint-Denis</w:t>
            </w:r>
          </w:p>
        </w:tc>
        <w:tc>
          <w:tcPr>
            <w:tcW w:w="1330" w:type="pct"/>
            <w:vAlign w:val="center"/>
          </w:tcPr>
          <w:p w14:paraId="36DDBD5B" w14:textId="77777777" w:rsidR="00BB0D21" w:rsidRPr="002E591D" w:rsidRDefault="00BB0D21" w:rsidP="00CC53A4">
            <w:pPr>
              <w:pStyle w:val="NormalWeb"/>
              <w:spacing w:before="57" w:beforeAutospacing="0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ce.9740708B@ac-reunion.fr</w:t>
            </w:r>
          </w:p>
        </w:tc>
        <w:tc>
          <w:tcPr>
            <w:tcW w:w="1550" w:type="pct"/>
            <w:vMerge w:val="restart"/>
          </w:tcPr>
          <w:p w14:paraId="73B61988" w14:textId="77777777" w:rsidR="00BB0D21" w:rsidRPr="002E591D" w:rsidRDefault="00BB0D21" w:rsidP="00CC53A4">
            <w:pPr>
              <w:pStyle w:val="NormalWeb"/>
              <w:spacing w:before="57" w:beforeAutospacing="0" w:after="57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/>
                <w:sz w:val="20"/>
                <w:szCs w:val="20"/>
              </w:rPr>
              <w:br w:type="page"/>
            </w:r>
            <w:r w:rsidRPr="002E591D">
              <w:rPr>
                <w:rFonts w:ascii="Marianne" w:hAnsi="Marianne"/>
                <w:sz w:val="20"/>
                <w:szCs w:val="20"/>
              </w:rPr>
              <w:br w:type="page"/>
            </w:r>
          </w:p>
          <w:p w14:paraId="2BFE6F91" w14:textId="77777777" w:rsidR="00BB0D21" w:rsidRPr="002E591D" w:rsidRDefault="00BB0D21" w:rsidP="00CC53A4">
            <w:pPr>
              <w:pStyle w:val="NormalWeb"/>
              <w:spacing w:before="57" w:beforeAutospacing="0" w:after="57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/>
                <w:sz w:val="20"/>
                <w:szCs w:val="20"/>
              </w:rPr>
              <w:br w:type="page"/>
            </w:r>
            <w:r w:rsidRPr="002E591D">
              <w:rPr>
                <w:rFonts w:ascii="Marianne" w:hAnsi="Marianne"/>
                <w:sz w:val="20"/>
                <w:szCs w:val="20"/>
              </w:rPr>
              <w:br w:type="page"/>
            </w:r>
          </w:p>
          <w:p w14:paraId="5B0ADC93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/>
              </w:rPr>
              <w:br w:type="page"/>
            </w:r>
            <w:r w:rsidRPr="002E591D">
              <w:rPr>
                <w:rFonts w:ascii="Marianne" w:hAnsi="Marianne"/>
              </w:rPr>
              <w:br w:type="page"/>
            </w:r>
            <w:r w:rsidRPr="002E591D">
              <w:rPr>
                <w:rFonts w:ascii="Marianne" w:hAnsi="Marianne" w:cs="Arial"/>
              </w:rPr>
              <w:t xml:space="preserve">IEN SAINT </w:t>
            </w:r>
            <w:proofErr w:type="gramStart"/>
            <w:r w:rsidRPr="002E591D">
              <w:rPr>
                <w:rFonts w:ascii="Marianne" w:hAnsi="Marianne" w:cs="Arial"/>
              </w:rPr>
              <w:t>DENIS  &lt;</w:t>
            </w:r>
            <w:proofErr w:type="gramEnd"/>
            <w:r w:rsidRPr="002E591D">
              <w:rPr>
                <w:rFonts w:ascii="Marianne" w:hAnsi="Marianne" w:cs="Arial"/>
              </w:rPr>
              <w:t>ce.97400</w:t>
            </w:r>
            <w:r>
              <w:rPr>
                <w:rFonts w:ascii="Marianne" w:hAnsi="Marianne" w:cs="Arial"/>
              </w:rPr>
              <w:t>86A</w:t>
            </w:r>
            <w:r w:rsidRPr="002E591D">
              <w:rPr>
                <w:rFonts w:ascii="Marianne" w:hAnsi="Marianne" w:cs="Arial"/>
              </w:rPr>
              <w:t>@ac-reunion.fr&gt;</w:t>
            </w:r>
          </w:p>
          <w:p w14:paraId="4ABCD782" w14:textId="77777777" w:rsidR="00BB0D21" w:rsidRPr="002E591D" w:rsidRDefault="00BB0D21" w:rsidP="00CC53A4">
            <w:pPr>
              <w:pStyle w:val="NormalWeb"/>
              <w:spacing w:before="57" w:beforeAutospacing="0" w:after="57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9A4637A" w14:textId="77777777" w:rsidR="00BB0D21" w:rsidRPr="002E591D" w:rsidRDefault="00BB0D21" w:rsidP="00CC53A4">
            <w:pPr>
              <w:pStyle w:val="NormalWeb"/>
              <w:spacing w:before="57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14:paraId="42892393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Nadège CANTALIA</w:t>
            </w:r>
          </w:p>
        </w:tc>
      </w:tr>
      <w:tr w:rsidR="00BB0D21" w:rsidRPr="00CE0AC2" w14:paraId="223922B9" w14:textId="77777777" w:rsidTr="00AB3EE2">
        <w:tc>
          <w:tcPr>
            <w:tcW w:w="1170" w:type="pct"/>
            <w:vAlign w:val="center"/>
          </w:tcPr>
          <w:p w14:paraId="3DDF11DE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primaire La Chaumière, Saint-Denis</w:t>
            </w:r>
          </w:p>
        </w:tc>
        <w:tc>
          <w:tcPr>
            <w:tcW w:w="1330" w:type="pct"/>
            <w:vAlign w:val="center"/>
          </w:tcPr>
          <w:p w14:paraId="31BD4D96" w14:textId="77777777" w:rsidR="00BB0D21" w:rsidRPr="002E591D" w:rsidRDefault="00BB0D21" w:rsidP="00CC53A4">
            <w:pPr>
              <w:pStyle w:val="NormalWeb"/>
              <w:spacing w:before="57" w:beforeAutospacing="0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ce.9741267J@ac-reunion.fr</w:t>
            </w:r>
          </w:p>
        </w:tc>
        <w:tc>
          <w:tcPr>
            <w:tcW w:w="1550" w:type="pct"/>
            <w:vMerge/>
          </w:tcPr>
          <w:p w14:paraId="46564876" w14:textId="77777777" w:rsidR="00BB0D21" w:rsidRPr="002E591D" w:rsidRDefault="00BB0D21" w:rsidP="00CC53A4">
            <w:pPr>
              <w:pStyle w:val="NormalWeb"/>
              <w:spacing w:before="57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14:paraId="7726AFF4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7987C605" w14:textId="77777777" w:rsidTr="00AB3EE2">
        <w:tc>
          <w:tcPr>
            <w:tcW w:w="1170" w:type="pct"/>
            <w:vAlign w:val="center"/>
          </w:tcPr>
          <w:p w14:paraId="04F5C916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Champ Fleuri,</w:t>
            </w:r>
          </w:p>
          <w:p w14:paraId="642FF51B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Saint-Denis</w:t>
            </w:r>
          </w:p>
        </w:tc>
        <w:tc>
          <w:tcPr>
            <w:tcW w:w="1330" w:type="pct"/>
            <w:vAlign w:val="center"/>
          </w:tcPr>
          <w:p w14:paraId="1EDAFBC8" w14:textId="77777777" w:rsidR="00BB0D21" w:rsidRPr="002E591D" w:rsidRDefault="00BB0D21" w:rsidP="00CC53A4">
            <w:pPr>
              <w:pStyle w:val="NormalWeb"/>
              <w:spacing w:before="57" w:beforeAutospacing="0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2E591D">
              <w:rPr>
                <w:rFonts w:ascii="Marianne" w:hAnsi="Marianne" w:cs="Arial"/>
                <w:sz w:val="20"/>
                <w:szCs w:val="20"/>
              </w:rPr>
              <w:t>ce</w:t>
            </w:r>
            <w:proofErr w:type="gramEnd"/>
            <w:r w:rsidRPr="002E591D">
              <w:rPr>
                <w:rFonts w:ascii="Marianne" w:hAnsi="Marianne" w:cs="Arial"/>
                <w:sz w:val="20"/>
                <w:szCs w:val="20"/>
              </w:rPr>
              <w:t>.9740823B@ac-réunion.fr</w:t>
            </w:r>
          </w:p>
        </w:tc>
        <w:tc>
          <w:tcPr>
            <w:tcW w:w="1550" w:type="pct"/>
            <w:vMerge/>
          </w:tcPr>
          <w:p w14:paraId="51F9DB82" w14:textId="77777777" w:rsidR="00BB0D21" w:rsidRPr="002E591D" w:rsidRDefault="00BB0D21" w:rsidP="00CC53A4">
            <w:pPr>
              <w:pStyle w:val="NormalWeb"/>
              <w:spacing w:before="57" w:beforeAutospacing="0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14:paraId="7966D860" w14:textId="77777777" w:rsidR="00BB0D21" w:rsidRPr="002E591D" w:rsidRDefault="00BB0D21" w:rsidP="00CC53A4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B0D21" w:rsidRPr="00CE0AC2" w14:paraId="2B221EFB" w14:textId="77777777" w:rsidTr="00AB3EE2">
        <w:tc>
          <w:tcPr>
            <w:tcW w:w="1170" w:type="pct"/>
            <w:vAlign w:val="center"/>
          </w:tcPr>
          <w:p w14:paraId="68C4A46D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Ecole maternelle Ylang-Ylang, Saint-Denis</w:t>
            </w:r>
          </w:p>
        </w:tc>
        <w:tc>
          <w:tcPr>
            <w:tcW w:w="1330" w:type="pct"/>
            <w:vAlign w:val="center"/>
          </w:tcPr>
          <w:p w14:paraId="5AE4D81E" w14:textId="77777777" w:rsidR="00BB0D21" w:rsidRPr="002E591D" w:rsidRDefault="00BB0D21" w:rsidP="00CC53A4">
            <w:pPr>
              <w:pStyle w:val="NormalWeb"/>
              <w:spacing w:before="57" w:beforeAutospacing="0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ce.9740744R@ac-reunion.fr</w:t>
            </w:r>
          </w:p>
        </w:tc>
        <w:tc>
          <w:tcPr>
            <w:tcW w:w="1550" w:type="pct"/>
            <w:vMerge w:val="restart"/>
            <w:vAlign w:val="center"/>
          </w:tcPr>
          <w:p w14:paraId="1843CDAB" w14:textId="77777777" w:rsidR="00BB0D21" w:rsidRPr="002E591D" w:rsidRDefault="00BB0D21" w:rsidP="00CC53A4">
            <w:pPr>
              <w:pStyle w:val="NormalWeb"/>
              <w:spacing w:before="57" w:beforeAutospacing="0"/>
              <w:ind w:left="57" w:right="57"/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IEN SAINT DENIS 5 &lt;ce.9741067S@ac-reunion.fr&gt;</w:t>
            </w:r>
          </w:p>
          <w:p w14:paraId="7C35D9A2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/>
              </w:rPr>
            </w:pPr>
          </w:p>
        </w:tc>
        <w:tc>
          <w:tcPr>
            <w:tcW w:w="950" w:type="pct"/>
            <w:vMerge w:val="restart"/>
          </w:tcPr>
          <w:p w14:paraId="38EB04C0" w14:textId="77777777" w:rsidR="00BB0D21" w:rsidRPr="002E591D" w:rsidRDefault="00BB0D21" w:rsidP="00CC53A4">
            <w:pPr>
              <w:pStyle w:val="NormalWeb"/>
              <w:jc w:val="both"/>
              <w:rPr>
                <w:rFonts w:ascii="Marianne" w:hAnsi="Marianne"/>
                <w:sz w:val="20"/>
                <w:szCs w:val="20"/>
              </w:rPr>
            </w:pPr>
            <w:r w:rsidRPr="002E591D">
              <w:rPr>
                <w:rFonts w:ascii="Marianne" w:hAnsi="Marianne" w:cs="Arial"/>
                <w:sz w:val="20"/>
                <w:szCs w:val="20"/>
              </w:rPr>
              <w:t>Zakia EL-QADI</w:t>
            </w:r>
          </w:p>
        </w:tc>
      </w:tr>
      <w:tr w:rsidR="00BB0D21" w:rsidRPr="00CE0AC2" w14:paraId="27D99957" w14:textId="77777777" w:rsidTr="00AB3EE2">
        <w:tc>
          <w:tcPr>
            <w:tcW w:w="1170" w:type="pct"/>
            <w:vAlign w:val="center"/>
          </w:tcPr>
          <w:p w14:paraId="570B45DE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 xml:space="preserve">Ecole maternelle Gisèle </w:t>
            </w:r>
            <w:proofErr w:type="spellStart"/>
            <w:r w:rsidRPr="002E591D">
              <w:rPr>
                <w:rFonts w:ascii="Marianne" w:eastAsia="Arial" w:hAnsi="Marianne" w:cs="Arial"/>
                <w:sz w:val="20"/>
                <w:szCs w:val="20"/>
              </w:rPr>
              <w:t>Calmy</w:t>
            </w:r>
            <w:proofErr w:type="spellEnd"/>
          </w:p>
          <w:p w14:paraId="668448D0" w14:textId="77777777" w:rsidR="00BB0D21" w:rsidRPr="002E591D" w:rsidRDefault="00BB0D21" w:rsidP="00CC53A4">
            <w:pPr>
              <w:spacing w:before="57" w:after="57"/>
              <w:ind w:left="57" w:right="57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2E591D">
              <w:rPr>
                <w:rFonts w:ascii="Marianne" w:eastAsia="Arial" w:hAnsi="Marianne" w:cs="Arial"/>
                <w:sz w:val="20"/>
                <w:szCs w:val="20"/>
              </w:rPr>
              <w:t>Saint-Denis</w:t>
            </w:r>
          </w:p>
        </w:tc>
        <w:tc>
          <w:tcPr>
            <w:tcW w:w="1330" w:type="pct"/>
            <w:vAlign w:val="center"/>
          </w:tcPr>
          <w:p w14:paraId="7BEA345E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  <w:r w:rsidRPr="002E591D">
              <w:rPr>
                <w:rFonts w:ascii="Marianne" w:hAnsi="Marianne" w:cs="Arial"/>
              </w:rPr>
              <w:t>ce.9740794V@ac-reunion.fr</w:t>
            </w:r>
          </w:p>
        </w:tc>
        <w:tc>
          <w:tcPr>
            <w:tcW w:w="1550" w:type="pct"/>
            <w:vMerge/>
            <w:vAlign w:val="center"/>
          </w:tcPr>
          <w:p w14:paraId="62E7EE10" w14:textId="77777777" w:rsidR="00BB0D21" w:rsidRPr="002E591D" w:rsidRDefault="00BB0D21" w:rsidP="00CC53A4">
            <w:pPr>
              <w:pStyle w:val="Sansinterligne1"/>
              <w:spacing w:before="57" w:after="57" w:line="240" w:lineRule="auto"/>
              <w:ind w:left="57" w:right="57"/>
              <w:jc w:val="both"/>
              <w:rPr>
                <w:rFonts w:ascii="Marianne" w:hAnsi="Marianne" w:cs="Arial"/>
              </w:rPr>
            </w:pPr>
          </w:p>
        </w:tc>
        <w:tc>
          <w:tcPr>
            <w:tcW w:w="950" w:type="pct"/>
            <w:vMerge/>
            <w:vAlign w:val="center"/>
          </w:tcPr>
          <w:p w14:paraId="76A4B5A6" w14:textId="77777777" w:rsidR="00BB0D21" w:rsidRPr="00CE0AC2" w:rsidRDefault="00BB0D21" w:rsidP="00CC53A4">
            <w:pPr>
              <w:jc w:val="both"/>
              <w:rPr>
                <w:rFonts w:ascii="Marianne" w:hAnsi="Marianne"/>
              </w:rPr>
            </w:pPr>
          </w:p>
        </w:tc>
      </w:tr>
    </w:tbl>
    <w:p w14:paraId="61DC7825" w14:textId="77777777" w:rsidR="00BB0D21" w:rsidRPr="00CE0AC2" w:rsidRDefault="00BB0D21" w:rsidP="00CC53A4">
      <w:pPr>
        <w:jc w:val="both"/>
        <w:rPr>
          <w:rFonts w:ascii="Marianne" w:hAnsi="Marianne"/>
        </w:rPr>
      </w:pPr>
    </w:p>
    <w:p w14:paraId="61F9FF9A" w14:textId="6FDEBB88" w:rsidR="00BB0D21" w:rsidRPr="00CE0AC2" w:rsidRDefault="00BB0D21" w:rsidP="00CC53A4">
      <w:pPr>
        <w:jc w:val="both"/>
        <w:rPr>
          <w:rFonts w:ascii="Marianne" w:hAnsi="Marianne"/>
          <w:b/>
        </w:rPr>
      </w:pPr>
    </w:p>
    <w:sectPr w:rsidR="00BB0D21" w:rsidRPr="00CE0AC2" w:rsidSect="00614859">
      <w:footerReference w:type="defaul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38E94" w14:textId="77777777" w:rsidR="00152048" w:rsidRDefault="00152048" w:rsidP="0076613F">
      <w:pPr>
        <w:spacing w:after="0" w:line="240" w:lineRule="auto"/>
      </w:pPr>
      <w:r>
        <w:separator/>
      </w:r>
    </w:p>
  </w:endnote>
  <w:endnote w:type="continuationSeparator" w:id="0">
    <w:p w14:paraId="1D9B4BE0" w14:textId="77777777" w:rsidR="00152048" w:rsidRDefault="00152048" w:rsidP="0076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690362"/>
      <w:docPartObj>
        <w:docPartGallery w:val="Page Numbers (Bottom of Page)"/>
        <w:docPartUnique/>
      </w:docPartObj>
    </w:sdtPr>
    <w:sdtEndPr/>
    <w:sdtContent>
      <w:p w14:paraId="2BED975D" w14:textId="77777777" w:rsidR="00E37698" w:rsidRDefault="00E376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487ED" w14:textId="77777777" w:rsidR="00E37698" w:rsidRDefault="00E37698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27525"/>
      <w:docPartObj>
        <w:docPartGallery w:val="Page Numbers (Bottom of Page)"/>
        <w:docPartUnique/>
      </w:docPartObj>
    </w:sdtPr>
    <w:sdtEndPr/>
    <w:sdtContent>
      <w:p w14:paraId="665B825F" w14:textId="77777777" w:rsidR="00E37698" w:rsidRDefault="00E376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57537" w14:textId="77777777" w:rsidR="00E37698" w:rsidRDefault="00E376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87856" w14:textId="77777777" w:rsidR="00152048" w:rsidRDefault="00152048" w:rsidP="0076613F">
      <w:pPr>
        <w:spacing w:after="0" w:line="240" w:lineRule="auto"/>
      </w:pPr>
      <w:r>
        <w:separator/>
      </w:r>
    </w:p>
  </w:footnote>
  <w:footnote w:type="continuationSeparator" w:id="0">
    <w:p w14:paraId="699395EA" w14:textId="77777777" w:rsidR="00152048" w:rsidRDefault="00152048" w:rsidP="00766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407907"/>
    <w:multiLevelType w:val="hybridMultilevel"/>
    <w:tmpl w:val="E5C5F7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</w:abstractNum>
  <w:abstractNum w:abstractNumId="4" w15:restartNumberingAfterBreak="0">
    <w:nsid w:val="000A26EE"/>
    <w:multiLevelType w:val="hybridMultilevel"/>
    <w:tmpl w:val="57500A18"/>
    <w:styleLink w:val="Style6import"/>
    <w:lvl w:ilvl="0" w:tplc="AF68C6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2AB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69D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F6C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9CB4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CD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024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98A1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F6E7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0393D34"/>
    <w:multiLevelType w:val="multilevel"/>
    <w:tmpl w:val="64F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71C16"/>
    <w:multiLevelType w:val="hybridMultilevel"/>
    <w:tmpl w:val="525028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C3E28"/>
    <w:multiLevelType w:val="multilevel"/>
    <w:tmpl w:val="8012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B4EC2"/>
    <w:multiLevelType w:val="multilevel"/>
    <w:tmpl w:val="63AAD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843E45"/>
    <w:multiLevelType w:val="multilevel"/>
    <w:tmpl w:val="4082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A7FB1"/>
    <w:multiLevelType w:val="multilevel"/>
    <w:tmpl w:val="EE8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556712"/>
    <w:multiLevelType w:val="multilevel"/>
    <w:tmpl w:val="F85C8B4C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5E4C07"/>
    <w:multiLevelType w:val="hybridMultilevel"/>
    <w:tmpl w:val="FA542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33148"/>
    <w:multiLevelType w:val="hybridMultilevel"/>
    <w:tmpl w:val="CE260CFC"/>
    <w:styleLink w:val="Style4import"/>
    <w:lvl w:ilvl="0" w:tplc="8C5E739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8224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E60A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0335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0159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CCF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D0BCF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9C5E8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060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F154A9C"/>
    <w:multiLevelType w:val="multilevel"/>
    <w:tmpl w:val="F30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83211"/>
    <w:multiLevelType w:val="multilevel"/>
    <w:tmpl w:val="CC2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14B1B"/>
    <w:multiLevelType w:val="hybridMultilevel"/>
    <w:tmpl w:val="385C9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277A4"/>
    <w:multiLevelType w:val="hybridMultilevel"/>
    <w:tmpl w:val="2E96B2D6"/>
    <w:styleLink w:val="Style1import"/>
    <w:lvl w:ilvl="0" w:tplc="6F801B2A">
      <w:start w:val="1"/>
      <w:numFmt w:val="bullet"/>
      <w:lvlText w:val="-"/>
      <w:lvlJc w:val="left"/>
      <w:pPr>
        <w:ind w:left="7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940746">
      <w:start w:val="1"/>
      <w:numFmt w:val="bullet"/>
      <w:lvlText w:val="o"/>
      <w:lvlJc w:val="left"/>
      <w:pPr>
        <w:ind w:left="15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40F40">
      <w:start w:val="1"/>
      <w:numFmt w:val="bullet"/>
      <w:lvlText w:val="▪"/>
      <w:lvlJc w:val="left"/>
      <w:pPr>
        <w:ind w:left="22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8A0B6">
      <w:start w:val="1"/>
      <w:numFmt w:val="bullet"/>
      <w:lvlText w:val="•"/>
      <w:lvlJc w:val="left"/>
      <w:pPr>
        <w:ind w:left="29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4FDB0">
      <w:start w:val="1"/>
      <w:numFmt w:val="bullet"/>
      <w:lvlText w:val="o"/>
      <w:lvlJc w:val="left"/>
      <w:pPr>
        <w:ind w:left="36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2C9FFA">
      <w:start w:val="1"/>
      <w:numFmt w:val="bullet"/>
      <w:lvlText w:val="▪"/>
      <w:lvlJc w:val="left"/>
      <w:pPr>
        <w:ind w:left="43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EA1D6">
      <w:start w:val="1"/>
      <w:numFmt w:val="bullet"/>
      <w:lvlText w:val="•"/>
      <w:lvlJc w:val="left"/>
      <w:pPr>
        <w:ind w:left="51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504B4E">
      <w:start w:val="1"/>
      <w:numFmt w:val="bullet"/>
      <w:lvlText w:val="o"/>
      <w:lvlJc w:val="left"/>
      <w:pPr>
        <w:ind w:left="58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208AE6">
      <w:start w:val="1"/>
      <w:numFmt w:val="bullet"/>
      <w:lvlText w:val="▪"/>
      <w:lvlJc w:val="left"/>
      <w:pPr>
        <w:ind w:left="65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4D90EC6"/>
    <w:multiLevelType w:val="multilevel"/>
    <w:tmpl w:val="D9C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3B1C2D"/>
    <w:multiLevelType w:val="hybridMultilevel"/>
    <w:tmpl w:val="3D74E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77103B"/>
    <w:multiLevelType w:val="hybridMultilevel"/>
    <w:tmpl w:val="C7C46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562C7"/>
    <w:multiLevelType w:val="multilevel"/>
    <w:tmpl w:val="4B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CE76A5"/>
    <w:multiLevelType w:val="hybridMultilevel"/>
    <w:tmpl w:val="F04AF53A"/>
    <w:lvl w:ilvl="0" w:tplc="040C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1BF655E4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FC213F"/>
    <w:multiLevelType w:val="multilevel"/>
    <w:tmpl w:val="50AE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2C6830"/>
    <w:multiLevelType w:val="multilevel"/>
    <w:tmpl w:val="B3C4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FB6654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4E420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4804E6"/>
    <w:multiLevelType w:val="multilevel"/>
    <w:tmpl w:val="1DC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CF4529"/>
    <w:multiLevelType w:val="multilevel"/>
    <w:tmpl w:val="E2C0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5156DC"/>
    <w:multiLevelType w:val="hybridMultilevel"/>
    <w:tmpl w:val="071C17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7A220A6"/>
    <w:multiLevelType w:val="hybridMultilevel"/>
    <w:tmpl w:val="8CD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511395"/>
    <w:multiLevelType w:val="multilevel"/>
    <w:tmpl w:val="D0E8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002E00"/>
    <w:multiLevelType w:val="hybridMultilevel"/>
    <w:tmpl w:val="D494BD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2C62E4"/>
    <w:multiLevelType w:val="multilevel"/>
    <w:tmpl w:val="372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FC5913"/>
    <w:multiLevelType w:val="multilevel"/>
    <w:tmpl w:val="DF3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775DF5"/>
    <w:multiLevelType w:val="hybridMultilevel"/>
    <w:tmpl w:val="86BE9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3B2E56"/>
    <w:multiLevelType w:val="multilevel"/>
    <w:tmpl w:val="9AD0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406E0F"/>
    <w:multiLevelType w:val="multilevel"/>
    <w:tmpl w:val="086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644268"/>
    <w:multiLevelType w:val="multilevel"/>
    <w:tmpl w:val="B88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B83242"/>
    <w:multiLevelType w:val="hybridMultilevel"/>
    <w:tmpl w:val="75AE302C"/>
    <w:lvl w:ilvl="0" w:tplc="9D320A24">
      <w:numFmt w:val="bullet"/>
      <w:lvlText w:val="-"/>
      <w:lvlJc w:val="left"/>
      <w:pPr>
        <w:ind w:left="36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406178"/>
    <w:multiLevelType w:val="multilevel"/>
    <w:tmpl w:val="1C9E5A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4B5A0624"/>
    <w:multiLevelType w:val="multilevel"/>
    <w:tmpl w:val="903AA5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4C896AF5"/>
    <w:multiLevelType w:val="hybridMultilevel"/>
    <w:tmpl w:val="FB4EAC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E14A2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E83931"/>
    <w:multiLevelType w:val="hybridMultilevel"/>
    <w:tmpl w:val="B95CB3D6"/>
    <w:styleLink w:val="Style5import"/>
    <w:lvl w:ilvl="0" w:tplc="A628DEF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FC43C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2C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8632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F47C5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0A0D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CA9C7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DCC17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0275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29A1C31"/>
    <w:multiLevelType w:val="hybridMultilevel"/>
    <w:tmpl w:val="993882C8"/>
    <w:styleLink w:val="Style3import"/>
    <w:lvl w:ilvl="0" w:tplc="A66E75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6B2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FE48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FCC8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96E5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4CBD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067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B077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A665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58068F9"/>
    <w:multiLevelType w:val="hybridMultilevel"/>
    <w:tmpl w:val="E9589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5F519B"/>
    <w:multiLevelType w:val="multilevel"/>
    <w:tmpl w:val="F91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E143BB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306DE4"/>
    <w:multiLevelType w:val="multilevel"/>
    <w:tmpl w:val="463CE47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6387" w:hanging="576"/>
      </w:pPr>
    </w:lvl>
    <w:lvl w:ilvl="2">
      <w:start w:val="1"/>
      <w:numFmt w:val="decimal"/>
      <w:pStyle w:val="Titre3"/>
      <w:lvlText w:val="%1.%2.%3"/>
      <w:lvlJc w:val="left"/>
      <w:pPr>
        <w:ind w:left="979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632D7A39"/>
    <w:multiLevelType w:val="hybridMultilevel"/>
    <w:tmpl w:val="80B0586A"/>
    <w:styleLink w:val="Style2import"/>
    <w:lvl w:ilvl="0" w:tplc="6122EAF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DAB48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9E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A6FF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9AEF1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54D9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63D1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2E601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0BE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3A75A84"/>
    <w:multiLevelType w:val="multilevel"/>
    <w:tmpl w:val="91B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FB3B05"/>
    <w:multiLevelType w:val="hybridMultilevel"/>
    <w:tmpl w:val="E5742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81E97"/>
    <w:multiLevelType w:val="multilevel"/>
    <w:tmpl w:val="570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443D4D"/>
    <w:multiLevelType w:val="hybridMultilevel"/>
    <w:tmpl w:val="E14836C0"/>
    <w:lvl w:ilvl="0" w:tplc="040C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6" w15:restartNumberingAfterBreak="0">
    <w:nsid w:val="65A53E9E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4D280C"/>
    <w:multiLevelType w:val="hybridMultilevel"/>
    <w:tmpl w:val="3EE64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B07C10"/>
    <w:multiLevelType w:val="multilevel"/>
    <w:tmpl w:val="696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0234C2"/>
    <w:multiLevelType w:val="multilevel"/>
    <w:tmpl w:val="590E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2D24E2"/>
    <w:multiLevelType w:val="multilevel"/>
    <w:tmpl w:val="4E6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283342"/>
    <w:multiLevelType w:val="multilevel"/>
    <w:tmpl w:val="2BC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DF676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4A0953"/>
    <w:multiLevelType w:val="multilevel"/>
    <w:tmpl w:val="E2A8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546F4D"/>
    <w:multiLevelType w:val="multilevel"/>
    <w:tmpl w:val="3B70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F74C94"/>
    <w:multiLevelType w:val="hybridMultilevel"/>
    <w:tmpl w:val="4302F0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5FB60A9"/>
    <w:multiLevelType w:val="multilevel"/>
    <w:tmpl w:val="0BB8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32353F"/>
    <w:multiLevelType w:val="multilevel"/>
    <w:tmpl w:val="C50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402B7D"/>
    <w:multiLevelType w:val="multilevel"/>
    <w:tmpl w:val="4F64291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9" w15:restartNumberingAfterBreak="0">
    <w:nsid w:val="7B596BA4"/>
    <w:multiLevelType w:val="multilevel"/>
    <w:tmpl w:val="7A6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51"/>
  </w:num>
  <w:num w:numId="4">
    <w:abstractNumId w:val="46"/>
  </w:num>
  <w:num w:numId="5">
    <w:abstractNumId w:val="13"/>
  </w:num>
  <w:num w:numId="6">
    <w:abstractNumId w:val="45"/>
  </w:num>
  <w:num w:numId="7">
    <w:abstractNumId w:val="4"/>
  </w:num>
  <w:num w:numId="8">
    <w:abstractNumId w:val="43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40"/>
  </w:num>
  <w:num w:numId="14">
    <w:abstractNumId w:val="28"/>
  </w:num>
  <w:num w:numId="15">
    <w:abstractNumId w:val="37"/>
  </w:num>
  <w:num w:numId="16">
    <w:abstractNumId w:val="52"/>
  </w:num>
  <w:num w:numId="17">
    <w:abstractNumId w:val="25"/>
  </w:num>
  <w:num w:numId="18">
    <w:abstractNumId w:val="48"/>
  </w:num>
  <w:num w:numId="19">
    <w:abstractNumId w:val="59"/>
  </w:num>
  <w:num w:numId="20">
    <w:abstractNumId w:val="7"/>
  </w:num>
  <w:num w:numId="21">
    <w:abstractNumId w:val="15"/>
  </w:num>
  <w:num w:numId="22">
    <w:abstractNumId w:val="60"/>
  </w:num>
  <w:num w:numId="23">
    <w:abstractNumId w:val="50"/>
  </w:num>
  <w:num w:numId="24">
    <w:abstractNumId w:val="20"/>
  </w:num>
  <w:num w:numId="25">
    <w:abstractNumId w:val="8"/>
  </w:num>
  <w:num w:numId="26">
    <w:abstractNumId w:val="11"/>
  </w:num>
  <w:num w:numId="27">
    <w:abstractNumId w:val="67"/>
  </w:num>
  <w:num w:numId="28">
    <w:abstractNumId w:val="29"/>
  </w:num>
  <w:num w:numId="29">
    <w:abstractNumId w:val="24"/>
  </w:num>
  <w:num w:numId="30">
    <w:abstractNumId w:val="35"/>
  </w:num>
  <w:num w:numId="31">
    <w:abstractNumId w:val="14"/>
  </w:num>
  <w:num w:numId="32">
    <w:abstractNumId w:val="5"/>
  </w:num>
  <w:num w:numId="33">
    <w:abstractNumId w:val="64"/>
  </w:num>
  <w:num w:numId="34">
    <w:abstractNumId w:val="32"/>
  </w:num>
  <w:num w:numId="35">
    <w:abstractNumId w:val="66"/>
  </w:num>
  <w:num w:numId="36">
    <w:abstractNumId w:val="30"/>
  </w:num>
  <w:num w:numId="37">
    <w:abstractNumId w:val="65"/>
  </w:num>
  <w:num w:numId="38">
    <w:abstractNumId w:val="19"/>
  </w:num>
  <w:num w:numId="39">
    <w:abstractNumId w:val="33"/>
  </w:num>
  <w:num w:numId="40">
    <w:abstractNumId w:val="53"/>
  </w:num>
  <w:num w:numId="41">
    <w:abstractNumId w:val="63"/>
  </w:num>
  <w:num w:numId="42">
    <w:abstractNumId w:val="69"/>
  </w:num>
  <w:num w:numId="43">
    <w:abstractNumId w:val="58"/>
  </w:num>
  <w:num w:numId="44">
    <w:abstractNumId w:val="55"/>
  </w:num>
  <w:num w:numId="45">
    <w:abstractNumId w:val="22"/>
  </w:num>
  <w:num w:numId="46">
    <w:abstractNumId w:val="42"/>
  </w:num>
  <w:num w:numId="47">
    <w:abstractNumId w:val="41"/>
  </w:num>
  <w:num w:numId="48">
    <w:abstractNumId w:val="68"/>
  </w:num>
  <w:num w:numId="49">
    <w:abstractNumId w:val="47"/>
  </w:num>
  <w:num w:numId="50">
    <w:abstractNumId w:val="34"/>
  </w:num>
  <w:num w:numId="51">
    <w:abstractNumId w:val="61"/>
  </w:num>
  <w:num w:numId="52">
    <w:abstractNumId w:val="10"/>
  </w:num>
  <w:num w:numId="53">
    <w:abstractNumId w:val="21"/>
  </w:num>
  <w:num w:numId="54">
    <w:abstractNumId w:val="9"/>
  </w:num>
  <w:num w:numId="55">
    <w:abstractNumId w:val="38"/>
  </w:num>
  <w:num w:numId="56">
    <w:abstractNumId w:val="39"/>
  </w:num>
  <w:num w:numId="57">
    <w:abstractNumId w:val="44"/>
  </w:num>
  <w:num w:numId="58">
    <w:abstractNumId w:val="49"/>
  </w:num>
  <w:num w:numId="59">
    <w:abstractNumId w:val="27"/>
  </w:num>
  <w:num w:numId="60">
    <w:abstractNumId w:val="23"/>
  </w:num>
  <w:num w:numId="61">
    <w:abstractNumId w:val="56"/>
  </w:num>
  <w:num w:numId="62">
    <w:abstractNumId w:val="62"/>
  </w:num>
  <w:num w:numId="63">
    <w:abstractNumId w:val="26"/>
  </w:num>
  <w:num w:numId="64">
    <w:abstractNumId w:val="36"/>
  </w:num>
  <w:num w:numId="65">
    <w:abstractNumId w:val="0"/>
  </w:num>
  <w:num w:numId="66">
    <w:abstractNumId w:val="31"/>
  </w:num>
  <w:num w:numId="67">
    <w:abstractNumId w:val="18"/>
  </w:num>
  <w:num w:numId="68">
    <w:abstractNumId w:val="54"/>
  </w:num>
  <w:num w:numId="69">
    <w:abstractNumId w:val="57"/>
  </w:num>
  <w:num w:numId="70">
    <w:abstractNumId w:val="50"/>
  </w:num>
  <w:num w:numId="71">
    <w:abstractNumId w:val="1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10"/>
    <w:rsid w:val="0001333F"/>
    <w:rsid w:val="00021628"/>
    <w:rsid w:val="0002225B"/>
    <w:rsid w:val="00081B7B"/>
    <w:rsid w:val="0009106B"/>
    <w:rsid w:val="000A5181"/>
    <w:rsid w:val="000B1441"/>
    <w:rsid w:val="000B466A"/>
    <w:rsid w:val="000E10FE"/>
    <w:rsid w:val="00131B60"/>
    <w:rsid w:val="0013581C"/>
    <w:rsid w:val="00152048"/>
    <w:rsid w:val="00154D08"/>
    <w:rsid w:val="00164C4D"/>
    <w:rsid w:val="00196C45"/>
    <w:rsid w:val="001A3AA9"/>
    <w:rsid w:val="001B157A"/>
    <w:rsid w:val="001D5384"/>
    <w:rsid w:val="001F3275"/>
    <w:rsid w:val="001F5748"/>
    <w:rsid w:val="00210CBB"/>
    <w:rsid w:val="00216AF3"/>
    <w:rsid w:val="0022160D"/>
    <w:rsid w:val="0022213D"/>
    <w:rsid w:val="00226A19"/>
    <w:rsid w:val="0024772B"/>
    <w:rsid w:val="00257182"/>
    <w:rsid w:val="0026102A"/>
    <w:rsid w:val="0026476C"/>
    <w:rsid w:val="00276E3F"/>
    <w:rsid w:val="002969E6"/>
    <w:rsid w:val="002A6C36"/>
    <w:rsid w:val="002B22B8"/>
    <w:rsid w:val="002E591D"/>
    <w:rsid w:val="002F741A"/>
    <w:rsid w:val="00331A46"/>
    <w:rsid w:val="00357E6A"/>
    <w:rsid w:val="003708D1"/>
    <w:rsid w:val="003B3F87"/>
    <w:rsid w:val="003D5A4D"/>
    <w:rsid w:val="003F796F"/>
    <w:rsid w:val="00407E34"/>
    <w:rsid w:val="00456A21"/>
    <w:rsid w:val="0049129B"/>
    <w:rsid w:val="00492A7E"/>
    <w:rsid w:val="004B70E3"/>
    <w:rsid w:val="004C6A75"/>
    <w:rsid w:val="004D72F0"/>
    <w:rsid w:val="00524F9A"/>
    <w:rsid w:val="0052617D"/>
    <w:rsid w:val="00551098"/>
    <w:rsid w:val="005728D8"/>
    <w:rsid w:val="0058347B"/>
    <w:rsid w:val="00586406"/>
    <w:rsid w:val="00592591"/>
    <w:rsid w:val="00596387"/>
    <w:rsid w:val="005A195B"/>
    <w:rsid w:val="005A3A48"/>
    <w:rsid w:val="005C2E05"/>
    <w:rsid w:val="005C6E7A"/>
    <w:rsid w:val="005D4254"/>
    <w:rsid w:val="00614859"/>
    <w:rsid w:val="00626240"/>
    <w:rsid w:val="00666065"/>
    <w:rsid w:val="006716E6"/>
    <w:rsid w:val="00676454"/>
    <w:rsid w:val="006844D6"/>
    <w:rsid w:val="006909B1"/>
    <w:rsid w:val="006B2E56"/>
    <w:rsid w:val="006D2CC4"/>
    <w:rsid w:val="006F5D69"/>
    <w:rsid w:val="0074612C"/>
    <w:rsid w:val="0075221E"/>
    <w:rsid w:val="00757007"/>
    <w:rsid w:val="00761053"/>
    <w:rsid w:val="0076613F"/>
    <w:rsid w:val="007A6A9E"/>
    <w:rsid w:val="007D7E10"/>
    <w:rsid w:val="008017E1"/>
    <w:rsid w:val="00805A0A"/>
    <w:rsid w:val="00827E05"/>
    <w:rsid w:val="00872C4D"/>
    <w:rsid w:val="00877067"/>
    <w:rsid w:val="00881311"/>
    <w:rsid w:val="008B03ED"/>
    <w:rsid w:val="008B7EC4"/>
    <w:rsid w:val="008D10A0"/>
    <w:rsid w:val="0090155C"/>
    <w:rsid w:val="0095262F"/>
    <w:rsid w:val="00962713"/>
    <w:rsid w:val="009746D0"/>
    <w:rsid w:val="0098174C"/>
    <w:rsid w:val="009D1E32"/>
    <w:rsid w:val="009D64B9"/>
    <w:rsid w:val="009E7546"/>
    <w:rsid w:val="00A053C4"/>
    <w:rsid w:val="00A14C93"/>
    <w:rsid w:val="00A14E71"/>
    <w:rsid w:val="00A1674B"/>
    <w:rsid w:val="00A25D15"/>
    <w:rsid w:val="00A52998"/>
    <w:rsid w:val="00A6132B"/>
    <w:rsid w:val="00A62432"/>
    <w:rsid w:val="00A865F5"/>
    <w:rsid w:val="00A92BDE"/>
    <w:rsid w:val="00AB3EE2"/>
    <w:rsid w:val="00AC7C4B"/>
    <w:rsid w:val="00AD57A9"/>
    <w:rsid w:val="00AD63E3"/>
    <w:rsid w:val="00AF4E1E"/>
    <w:rsid w:val="00B075AA"/>
    <w:rsid w:val="00B14DBB"/>
    <w:rsid w:val="00B23149"/>
    <w:rsid w:val="00B54D61"/>
    <w:rsid w:val="00B83689"/>
    <w:rsid w:val="00B857CB"/>
    <w:rsid w:val="00BA45A2"/>
    <w:rsid w:val="00BB0D21"/>
    <w:rsid w:val="00BB12B2"/>
    <w:rsid w:val="00BC78AF"/>
    <w:rsid w:val="00BD0F54"/>
    <w:rsid w:val="00BE0597"/>
    <w:rsid w:val="00C30345"/>
    <w:rsid w:val="00C3481B"/>
    <w:rsid w:val="00C405C3"/>
    <w:rsid w:val="00C420B6"/>
    <w:rsid w:val="00C54364"/>
    <w:rsid w:val="00C64E71"/>
    <w:rsid w:val="00C6639F"/>
    <w:rsid w:val="00CC4454"/>
    <w:rsid w:val="00CC53A4"/>
    <w:rsid w:val="00CE0AC2"/>
    <w:rsid w:val="00D32A2F"/>
    <w:rsid w:val="00D4155C"/>
    <w:rsid w:val="00D54B31"/>
    <w:rsid w:val="00D62048"/>
    <w:rsid w:val="00D94E3E"/>
    <w:rsid w:val="00DB1476"/>
    <w:rsid w:val="00E1366C"/>
    <w:rsid w:val="00E15F02"/>
    <w:rsid w:val="00E37698"/>
    <w:rsid w:val="00E446B7"/>
    <w:rsid w:val="00E47B95"/>
    <w:rsid w:val="00E70477"/>
    <w:rsid w:val="00E708AA"/>
    <w:rsid w:val="00E81200"/>
    <w:rsid w:val="00E93C65"/>
    <w:rsid w:val="00EF3D6D"/>
    <w:rsid w:val="00F06A3C"/>
    <w:rsid w:val="00F07B2C"/>
    <w:rsid w:val="00F14A47"/>
    <w:rsid w:val="00F666B2"/>
    <w:rsid w:val="00F7253D"/>
    <w:rsid w:val="00F90BA5"/>
    <w:rsid w:val="00FC28D3"/>
    <w:rsid w:val="00FF3287"/>
    <w:rsid w:val="00FF448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774D2"/>
  <w15:chartTrackingRefBased/>
  <w15:docId w15:val="{F4F7F09A-DB61-45F2-A22F-7BEA22E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7067"/>
    <w:pPr>
      <w:keepNext/>
      <w:keepLines/>
      <w:numPr>
        <w:numId w:val="23"/>
      </w:numPr>
      <w:spacing w:before="240" w:after="0"/>
      <w:jc w:val="center"/>
      <w:outlineLvl w:val="0"/>
    </w:pPr>
    <w:rPr>
      <w:rFonts w:ascii="Marianne" w:eastAsiaTheme="majorEastAsia" w:hAnsi="Marianne" w:cstheme="majorBidi"/>
      <w:b/>
      <w:color w:val="2F5496" w:themeColor="accent1" w:themeShade="BF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7067"/>
    <w:pPr>
      <w:keepNext/>
      <w:keepLines/>
      <w:numPr>
        <w:ilvl w:val="1"/>
        <w:numId w:val="23"/>
      </w:numPr>
      <w:spacing w:before="160" w:after="120"/>
      <w:ind w:left="576"/>
      <w:jc w:val="both"/>
      <w:outlineLvl w:val="1"/>
    </w:pPr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2998"/>
    <w:pPr>
      <w:keepNext/>
      <w:keepLines/>
      <w:numPr>
        <w:ilvl w:val="2"/>
        <w:numId w:val="23"/>
      </w:numPr>
      <w:spacing w:before="160" w:after="120"/>
      <w:ind w:left="720"/>
      <w:outlineLvl w:val="2"/>
    </w:pPr>
    <w:rPr>
      <w:rFonts w:ascii="Marianne" w:eastAsiaTheme="majorEastAsia" w:hAnsi="Marianne" w:cstheme="majorBidi"/>
      <w:color w:val="1F3763" w:themeColor="accent1" w:themeShade="7F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78AF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78AF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78AF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78AF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78AF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78AF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77067"/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table" w:styleId="Grilledutableau">
    <w:name w:val="Table Grid"/>
    <w:basedOn w:val="TableauNormal"/>
    <w:uiPriority w:val="39"/>
    <w:rsid w:val="000222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02225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02225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table" w:customStyle="1" w:styleId="TableNormal">
    <w:name w:val="Table Normal"/>
    <w:uiPriority w:val="2"/>
    <w:qFormat/>
    <w:rsid w:val="000222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222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val="es-ES_tradnl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02225B"/>
    <w:rPr>
      <w:lang w:val="es-ES_tradnl"/>
    </w:rPr>
  </w:style>
  <w:style w:type="numbering" w:customStyle="1" w:styleId="Style1import">
    <w:name w:val="Style 1 importé"/>
    <w:rsid w:val="0002225B"/>
    <w:pPr>
      <w:numPr>
        <w:numId w:val="2"/>
      </w:numPr>
    </w:pPr>
  </w:style>
  <w:style w:type="numbering" w:customStyle="1" w:styleId="Style2import">
    <w:name w:val="Style 2 importé"/>
    <w:rsid w:val="0002225B"/>
    <w:pPr>
      <w:numPr>
        <w:numId w:val="3"/>
      </w:numPr>
    </w:pPr>
  </w:style>
  <w:style w:type="numbering" w:customStyle="1" w:styleId="Style3import">
    <w:name w:val="Style 3 importé"/>
    <w:rsid w:val="0002225B"/>
    <w:pPr>
      <w:numPr>
        <w:numId w:val="4"/>
      </w:numPr>
    </w:pPr>
  </w:style>
  <w:style w:type="character" w:customStyle="1" w:styleId="Hyperlink0">
    <w:name w:val="Hyperlink.0"/>
    <w:basedOn w:val="Lienhypertexte"/>
    <w:rsid w:val="0002225B"/>
    <w:rPr>
      <w:outline w:val="0"/>
      <w:color w:val="0563C1"/>
      <w:u w:val="single" w:color="0563C1"/>
    </w:rPr>
  </w:style>
  <w:style w:type="numbering" w:customStyle="1" w:styleId="Style4import">
    <w:name w:val="Style 4 importé"/>
    <w:rsid w:val="0002225B"/>
    <w:pPr>
      <w:numPr>
        <w:numId w:val="5"/>
      </w:numPr>
    </w:pPr>
  </w:style>
  <w:style w:type="paragraph" w:customStyle="1" w:styleId="TableParagraph">
    <w:name w:val="Table Paragraph"/>
    <w:uiPriority w:val="1"/>
    <w:qFormat/>
    <w:rsid w:val="000222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character" w:customStyle="1" w:styleId="Hyperlink1">
    <w:name w:val="Hyperlink.1"/>
    <w:basedOn w:val="Aucun"/>
    <w:rsid w:val="0002225B"/>
    <w:rPr>
      <w:sz w:val="20"/>
      <w:szCs w:val="20"/>
      <w:lang w:val="es-ES_tradnl"/>
    </w:rPr>
  </w:style>
  <w:style w:type="character" w:customStyle="1" w:styleId="Hyperlink2">
    <w:name w:val="Hyperlink.2"/>
    <w:basedOn w:val="Hyperlink0"/>
    <w:rsid w:val="0002225B"/>
    <w:rPr>
      <w:rFonts w:ascii="Calibri" w:eastAsia="Calibri" w:hAnsi="Calibri" w:cs="Calibri"/>
      <w:outline w:val="0"/>
      <w:color w:val="0563C1"/>
      <w:u w:val="single" w:color="0563C1"/>
    </w:rPr>
  </w:style>
  <w:style w:type="numbering" w:customStyle="1" w:styleId="Style5import">
    <w:name w:val="Style 5 importé"/>
    <w:rsid w:val="0002225B"/>
    <w:pPr>
      <w:numPr>
        <w:numId w:val="6"/>
      </w:numPr>
    </w:pPr>
  </w:style>
  <w:style w:type="character" w:customStyle="1" w:styleId="Hyperlink3">
    <w:name w:val="Hyperlink.3"/>
    <w:basedOn w:val="Hyperlink0"/>
    <w:rsid w:val="0002225B"/>
    <w:rPr>
      <w:outline w:val="0"/>
      <w:color w:val="0563C1"/>
      <w:sz w:val="24"/>
      <w:szCs w:val="24"/>
      <w:u w:val="single" w:color="0563C1"/>
    </w:rPr>
  </w:style>
  <w:style w:type="numbering" w:customStyle="1" w:styleId="Style6import">
    <w:name w:val="Style 6 importé"/>
    <w:rsid w:val="0002225B"/>
    <w:pPr>
      <w:numPr>
        <w:numId w:val="7"/>
      </w:numPr>
    </w:pPr>
  </w:style>
  <w:style w:type="character" w:styleId="Lienhypertexte">
    <w:name w:val="Hyperlink"/>
    <w:basedOn w:val="Policepardfaut"/>
    <w:uiPriority w:val="99"/>
    <w:unhideWhenUsed/>
    <w:rsid w:val="0002225B"/>
    <w:rPr>
      <w:color w:val="0563C1" w:themeColor="hyperlink"/>
      <w:u w:val="single"/>
    </w:rPr>
  </w:style>
  <w:style w:type="paragraph" w:customStyle="1" w:styleId="Sansinterligne1">
    <w:name w:val="Sans interligne1"/>
    <w:rsid w:val="0002225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25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2998"/>
    <w:rPr>
      <w:rFonts w:ascii="Marianne" w:eastAsiaTheme="majorEastAsia" w:hAnsi="Marianne" w:cstheme="majorBidi"/>
      <w:color w:val="1F3763" w:themeColor="accent1" w:themeShade="7F"/>
      <w:sz w:val="28"/>
      <w:szCs w:val="24"/>
    </w:rPr>
  </w:style>
  <w:style w:type="paragraph" w:customStyle="1" w:styleId="western">
    <w:name w:val="western"/>
    <w:basedOn w:val="Normal"/>
    <w:rsid w:val="009D1E32"/>
    <w:pPr>
      <w:spacing w:before="100" w:beforeAutospacing="1" w:after="119" w:line="336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81B7B"/>
    <w:rPr>
      <w:color w:val="605E5C"/>
      <w:shd w:val="clear" w:color="auto" w:fill="E1DFDD"/>
    </w:rPr>
  </w:style>
  <w:style w:type="paragraph" w:customStyle="1" w:styleId="Contenudetableau">
    <w:name w:val="Contenu de tableau"/>
    <w:basedOn w:val="Normal"/>
    <w:rsid w:val="002969E6"/>
    <w:pPr>
      <w:suppressLineNumbers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itre">
    <w:name w:val="Stitre"/>
    <w:basedOn w:val="Normal"/>
    <w:rsid w:val="002969E6"/>
    <w:pPr>
      <w:keepNext/>
      <w:suppressAutoHyphens/>
      <w:spacing w:before="40" w:after="20" w:line="276" w:lineRule="auto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2969E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877067"/>
    <w:rPr>
      <w:rFonts w:ascii="Marianne" w:eastAsiaTheme="majorEastAsia" w:hAnsi="Marianne" w:cstheme="majorBidi"/>
      <w:b/>
      <w:color w:val="2F5496" w:themeColor="accent1" w:themeShade="BF"/>
      <w:sz w:val="44"/>
      <w:szCs w:val="44"/>
    </w:rPr>
  </w:style>
  <w:style w:type="paragraph" w:styleId="En-tte">
    <w:name w:val="header"/>
    <w:basedOn w:val="Normal"/>
    <w:link w:val="En-tteCar"/>
    <w:uiPriority w:val="99"/>
    <w:unhideWhenUsed/>
    <w:rsid w:val="0076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13F"/>
  </w:style>
  <w:style w:type="paragraph" w:styleId="Pieddepage">
    <w:name w:val="footer"/>
    <w:basedOn w:val="Normal"/>
    <w:link w:val="PieddepageCar"/>
    <w:uiPriority w:val="99"/>
    <w:unhideWhenUsed/>
    <w:rsid w:val="0076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13F"/>
  </w:style>
  <w:style w:type="paragraph" w:styleId="En-ttedetabledesmatires">
    <w:name w:val="TOC Heading"/>
    <w:basedOn w:val="Titre1"/>
    <w:next w:val="Normal"/>
    <w:uiPriority w:val="39"/>
    <w:unhideWhenUsed/>
    <w:qFormat/>
    <w:rsid w:val="0088131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8131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81311"/>
    <w:pPr>
      <w:spacing w:after="100"/>
      <w:ind w:left="220"/>
    </w:pPr>
  </w:style>
  <w:style w:type="character" w:customStyle="1" w:styleId="ms-1">
    <w:name w:val="ms-1"/>
    <w:basedOn w:val="Policepardfaut"/>
    <w:rsid w:val="006909B1"/>
  </w:style>
  <w:style w:type="character" w:customStyle="1" w:styleId="max-w-15ch">
    <w:name w:val="max-w-[15ch]"/>
    <w:basedOn w:val="Policepardfaut"/>
    <w:rsid w:val="006909B1"/>
  </w:style>
  <w:style w:type="character" w:customStyle="1" w:styleId="-me-1">
    <w:name w:val="-me-1"/>
    <w:basedOn w:val="Policepardfaut"/>
    <w:rsid w:val="006909B1"/>
  </w:style>
  <w:style w:type="character" w:styleId="lev">
    <w:name w:val="Strong"/>
    <w:basedOn w:val="Policepardfaut"/>
    <w:uiPriority w:val="22"/>
    <w:qFormat/>
    <w:rsid w:val="004D72F0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C78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78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78A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C78A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C78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C78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962713"/>
    <w:pPr>
      <w:spacing w:after="100"/>
      <w:ind w:left="440"/>
    </w:pPr>
  </w:style>
  <w:style w:type="paragraph" w:customStyle="1" w:styleId="Style1">
    <w:name w:val="Style1"/>
    <w:basedOn w:val="Titre2"/>
    <w:link w:val="Style1Car"/>
    <w:qFormat/>
    <w:rsid w:val="002A6C36"/>
    <w:pPr>
      <w:ind w:left="6387"/>
    </w:pPr>
    <w:rPr>
      <w:b/>
    </w:rPr>
  </w:style>
  <w:style w:type="character" w:styleId="Accentuation">
    <w:name w:val="Emphasis"/>
    <w:basedOn w:val="Policepardfaut"/>
    <w:uiPriority w:val="20"/>
    <w:qFormat/>
    <w:rsid w:val="00257182"/>
    <w:rPr>
      <w:i/>
      <w:iCs/>
    </w:rPr>
  </w:style>
  <w:style w:type="character" w:customStyle="1" w:styleId="Style1Car">
    <w:name w:val="Style1 Car"/>
    <w:basedOn w:val="Titre2Car"/>
    <w:link w:val="Style1"/>
    <w:rsid w:val="002A6C36"/>
    <w:rPr>
      <w:rFonts w:ascii="Marianne" w:eastAsiaTheme="majorEastAsia" w:hAnsi="Marianne" w:cstheme="majorBidi"/>
      <w:b/>
      <w:color w:val="2F5496" w:themeColor="accent1" w:themeShade="BF"/>
      <w:kern w:val="2"/>
      <w:sz w:val="32"/>
      <w:szCs w:val="26"/>
      <w14:ligatures w14:val="standardContextual"/>
    </w:rPr>
  </w:style>
  <w:style w:type="paragraph" w:styleId="Corpsdetexte">
    <w:name w:val="Body Text"/>
    <w:basedOn w:val="Normal"/>
    <w:link w:val="CorpsdetexteCar"/>
    <w:uiPriority w:val="1"/>
    <w:qFormat/>
    <w:rsid w:val="00CE0A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CE0AC2"/>
    <w:rPr>
      <w:rFonts w:ascii="Calibri" w:eastAsia="Calibri" w:hAnsi="Calibri" w:cs="Calibri"/>
    </w:rPr>
  </w:style>
  <w:style w:type="paragraph" w:customStyle="1" w:styleId="TableContents">
    <w:name w:val="Table Contents"/>
    <w:basedOn w:val="Standard"/>
    <w:rsid w:val="00CE0AC2"/>
    <w:pPr>
      <w:widowControl/>
      <w:suppressLineNumbers/>
      <w:autoSpaceDN w:val="0"/>
      <w:spacing w:after="200" w:line="276" w:lineRule="auto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45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963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63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63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63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6387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10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10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106B"/>
    <w:rPr>
      <w:vertAlign w:val="superscript"/>
    </w:rPr>
  </w:style>
  <w:style w:type="paragraph" w:customStyle="1" w:styleId="TitreAnnexe">
    <w:name w:val="Titre Annexe"/>
    <w:basedOn w:val="Titre2"/>
    <w:link w:val="TitreAnnexeCar"/>
    <w:qFormat/>
    <w:rsid w:val="00E47B95"/>
  </w:style>
  <w:style w:type="character" w:customStyle="1" w:styleId="TitreAnnexeCar">
    <w:name w:val="Titre Annexe Car"/>
    <w:basedOn w:val="Titre2Car"/>
    <w:link w:val="TitreAnnexe"/>
    <w:rsid w:val="00E47B95"/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017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017E1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80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017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017E1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9740708B@ac-reunio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e.9740708B@ac-reunio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.9740708B@ac-reunion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527D-9A5A-416F-8247-11446ACA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Govin</dc:creator>
  <cp:keywords/>
  <dc:description/>
  <cp:lastModifiedBy>Floriska Corre</cp:lastModifiedBy>
  <cp:revision>3</cp:revision>
  <dcterms:created xsi:type="dcterms:W3CDTF">2026-06-23T06:24:00Z</dcterms:created>
  <dcterms:modified xsi:type="dcterms:W3CDTF">2026-06-23T06:25:00Z</dcterms:modified>
</cp:coreProperties>
</file>