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C11A8" w14:textId="17C8F6A8" w:rsidR="00BB0D21" w:rsidRPr="004023E3" w:rsidRDefault="004023E3" w:rsidP="004023E3">
      <w:pPr>
        <w:rPr>
          <w:rFonts w:ascii="Marianne" w:eastAsiaTheme="majorEastAsia" w:hAnsi="Marianne" w:cstheme="majorBidi"/>
          <w:b/>
          <w:color w:val="2F5496" w:themeColor="accent1" w:themeShade="BF"/>
          <w:sz w:val="44"/>
          <w:szCs w:val="44"/>
        </w:rPr>
      </w:pPr>
      <w:r w:rsidRPr="00CE0AC2">
        <w:rPr>
          <w:rFonts w:ascii="Marianne" w:hAnsi="Marianne"/>
          <w:b/>
          <w:noProof/>
        </w:rPr>
        <w:drawing>
          <wp:anchor distT="0" distB="0" distL="114300" distR="114300" simplePos="0" relativeHeight="251693056" behindDoc="0" locked="0" layoutInCell="1" allowOverlap="1" wp14:anchorId="6AB3EA09" wp14:editId="326066F3">
            <wp:simplePos x="0" y="0"/>
            <wp:positionH relativeFrom="margin">
              <wp:posOffset>5175250</wp:posOffset>
            </wp:positionH>
            <wp:positionV relativeFrom="margin">
              <wp:posOffset>34925</wp:posOffset>
            </wp:positionV>
            <wp:extent cx="850900" cy="1232535"/>
            <wp:effectExtent l="0" t="0" r="6350" b="571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f (La Reunion) logo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AC2">
        <w:rPr>
          <w:rFonts w:ascii="Marianne" w:hAnsi="Marianne"/>
          <w:noProof/>
        </w:rPr>
        <w:drawing>
          <wp:anchor distT="0" distB="0" distL="114300" distR="114300" simplePos="0" relativeHeight="251694080" behindDoc="0" locked="0" layoutInCell="1" allowOverlap="1" wp14:anchorId="4067EFF3" wp14:editId="0896303C">
            <wp:simplePos x="0" y="0"/>
            <wp:positionH relativeFrom="margin">
              <wp:posOffset>-53975</wp:posOffset>
            </wp:positionH>
            <wp:positionV relativeFrom="margin">
              <wp:posOffset>104140</wp:posOffset>
            </wp:positionV>
            <wp:extent cx="2057400" cy="11239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_REGIONS ACA_REUN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E29C1" w14:textId="221B98FD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4054B525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0CB612BA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3FF92B95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3574F42C" w14:textId="77777777" w:rsidR="00BB0D21" w:rsidRPr="00CE0AC2" w:rsidRDefault="00BB0D21" w:rsidP="004023E3">
      <w:pPr>
        <w:jc w:val="center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>LIVRET D’ACCUEIL ET D’ACCOMPAGNEMENT DES FAMILLES</w:t>
      </w:r>
    </w:p>
    <w:p w14:paraId="62C80F3A" w14:textId="13AB4F38" w:rsidR="00BB0D21" w:rsidRPr="00CE0AC2" w:rsidRDefault="00BB0D21" w:rsidP="004023E3">
      <w:pPr>
        <w:jc w:val="center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>Année scolaire</w:t>
      </w:r>
      <w:r w:rsidRPr="00CE0AC2">
        <w:rPr>
          <w:rFonts w:ascii="Calibri" w:hAnsi="Calibri" w:cs="Calibri"/>
          <w:b/>
          <w:bCs/>
          <w:color w:val="2F5496" w:themeColor="accent1" w:themeShade="BF"/>
        </w:rPr>
        <w:t> </w:t>
      </w:r>
      <w:r w:rsidRPr="00CE0AC2">
        <w:rPr>
          <w:rFonts w:ascii="Marianne" w:hAnsi="Marianne" w:cs="Times New Roman"/>
          <w:b/>
          <w:bCs/>
          <w:color w:val="2F5496" w:themeColor="accent1" w:themeShade="BF"/>
        </w:rPr>
        <w:t>:</w:t>
      </w:r>
    </w:p>
    <w:p w14:paraId="2FFD1CB5" w14:textId="77777777" w:rsidR="00BB0D21" w:rsidRPr="00CE0AC2" w:rsidRDefault="00BB0D21" w:rsidP="004023E3">
      <w:pPr>
        <w:jc w:val="center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>École</w:t>
      </w:r>
      <w:r w:rsidRPr="00CE0AC2">
        <w:rPr>
          <w:rFonts w:ascii="Calibri" w:hAnsi="Calibri" w:cs="Calibri"/>
          <w:b/>
          <w:bCs/>
          <w:color w:val="2F5496" w:themeColor="accent1" w:themeShade="BF"/>
        </w:rPr>
        <w:t> </w:t>
      </w:r>
      <w:r w:rsidRPr="00CE0AC2">
        <w:rPr>
          <w:rFonts w:ascii="Marianne" w:hAnsi="Marianne" w:cs="Times New Roman"/>
          <w:b/>
          <w:bCs/>
          <w:color w:val="2F5496" w:themeColor="accent1" w:themeShade="BF"/>
        </w:rPr>
        <w:t>:</w:t>
      </w:r>
    </w:p>
    <w:p w14:paraId="1C43102A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noProof/>
          <w:color w:val="2F5496" w:themeColor="accent1" w:themeShade="BF"/>
        </w:rPr>
        <w:drawing>
          <wp:inline distT="0" distB="0" distL="0" distR="0" wp14:anchorId="6A6A4814" wp14:editId="0A5C048E">
            <wp:extent cx="5555112" cy="372264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023" cy="373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FEEE0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 xml:space="preserve">                       </w:t>
      </w:r>
    </w:p>
    <w:p w14:paraId="6B0BFC7C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</w:rPr>
        <w:t>Composition familiale</w:t>
      </w:r>
    </w:p>
    <w:p w14:paraId="45E21D94" w14:textId="77777777" w:rsidR="00BB0D21" w:rsidRPr="00CE0AC2" w:rsidRDefault="00BB0D21" w:rsidP="00CC53A4">
      <w:pPr>
        <w:jc w:val="both"/>
        <w:rPr>
          <w:rFonts w:ascii="Marianne" w:hAnsi="Marianne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12"/>
        <w:gridCol w:w="3052"/>
        <w:gridCol w:w="4092"/>
      </w:tblGrid>
      <w:tr w:rsidR="00BB0D21" w:rsidRPr="00CE0AC2" w14:paraId="2B4E9D95" w14:textId="77777777" w:rsidTr="00AB3EE2">
        <w:trPr>
          <w:trHeight w:val="420"/>
          <w:tblCellSpacing w:w="0" w:type="dxa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E958C69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NOM</w:t>
            </w:r>
          </w:p>
          <w:p w14:paraId="1A38633A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PRENOM DE L’ENFANT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435BB3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9B46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Date de naissance</w:t>
            </w:r>
          </w:p>
        </w:tc>
      </w:tr>
      <w:tr w:rsidR="00BB0D21" w:rsidRPr="00CE0AC2" w14:paraId="12161607" w14:textId="77777777" w:rsidTr="00AB3EE2">
        <w:trPr>
          <w:trHeight w:val="660"/>
          <w:tblCellSpacing w:w="0" w:type="dxa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2001421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COORDONNEES </w:t>
            </w:r>
          </w:p>
          <w:p w14:paraId="5810F5E7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DE LA FAMILLE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DB67670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Nom du Parent 1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7BEA7728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Prénom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6CEA3CE1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>Né(e) le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712E6D9C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Téléphone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:                       </w:t>
            </w:r>
          </w:p>
          <w:p w14:paraId="1D2FECD7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       @</w:t>
            </w:r>
          </w:p>
          <w:p w14:paraId="529DAEA0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Adresse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064104A6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noProof/>
                <w:lang w:eastAsia="fr-FR"/>
              </w:rPr>
            </w:pPr>
          </w:p>
          <w:p w14:paraId="075C0397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noProof/>
                <w:lang w:eastAsia="fr-FR"/>
              </w:rPr>
              <w:t>Véhiculé</w:t>
            </w:r>
            <w:r w:rsidRPr="00CE0AC2">
              <w:rPr>
                <w:rFonts w:ascii="Calibri" w:eastAsia="Times New Roman" w:hAnsi="Calibri" w:cs="Calibri"/>
                <w:b/>
                <w:bCs/>
                <w:noProof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noProof/>
                <w:lang w:eastAsia="fr-FR"/>
              </w:rPr>
              <w:t>:</w:t>
            </w:r>
          </w:p>
          <w:p w14:paraId="70025C91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  <w:tc>
          <w:tcPr>
            <w:tcW w:w="2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2708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>Nom du Parent 2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: </w:t>
            </w:r>
          </w:p>
          <w:p w14:paraId="72341739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Prénom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536BE42F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>Né(e) le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6D1DD04A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Téléphone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:                                                                                                </w:t>
            </w:r>
          </w:p>
          <w:p w14:paraId="2BCC9255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       @</w:t>
            </w:r>
          </w:p>
          <w:p w14:paraId="62168CA3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Adresse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161E272E" w14:textId="77777777" w:rsidR="00BB0D21" w:rsidRPr="00CE0AC2" w:rsidRDefault="00BB0D21" w:rsidP="00CC53A4">
            <w:pPr>
              <w:tabs>
                <w:tab w:val="left" w:pos="1421"/>
              </w:tabs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</w:p>
          <w:p w14:paraId="1DD1BAA6" w14:textId="77777777" w:rsidR="00BB0D21" w:rsidRPr="00CE0AC2" w:rsidRDefault="00BB0D21" w:rsidP="00CC53A4">
            <w:pPr>
              <w:tabs>
                <w:tab w:val="left" w:pos="1421"/>
              </w:tabs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Véhiculé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:</w:t>
            </w:r>
          </w:p>
          <w:p w14:paraId="11F228DB" w14:textId="77777777" w:rsidR="00BB0D21" w:rsidRPr="00CE0AC2" w:rsidRDefault="00BB0D21" w:rsidP="00CC53A4">
            <w:pPr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5C9B6632" w14:textId="77777777" w:rsidTr="00AB3EE2">
        <w:trPr>
          <w:trHeight w:val="435"/>
          <w:tblCellSpacing w:w="0" w:type="dxa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457D46B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>PROFESSION DES PARENTS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87D10D1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1D2F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0F3F6068" w14:textId="77777777" w:rsidTr="00AB3EE2">
        <w:trPr>
          <w:trHeight w:val="435"/>
          <w:tblCellSpacing w:w="0" w:type="dxa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AC6900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SITUATION FAMILIALE</w:t>
            </w:r>
          </w:p>
          <w:p w14:paraId="014500DE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</w:p>
        </w:tc>
        <w:tc>
          <w:tcPr>
            <w:tcW w:w="4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3EEC49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hAnsi="Marianne"/>
                <w:b/>
                <w:bCs/>
                <w:color w:val="000000"/>
              </w:rPr>
            </w:pPr>
            <w:r w:rsidRPr="00CE0AC2">
              <w:rPr>
                <w:rFonts w:ascii="Marianne" w:eastAsia="MS Gothic" w:hAnsi="Marianne" w:cs="Calibri"/>
                <w:lang w:eastAsia="fr-FR"/>
              </w:rPr>
              <w:t xml:space="preserve">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Mari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(e)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Concubinage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C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libataire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S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>par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(e)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Divorc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(e)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Pacs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(e)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Veuf (</w:t>
            </w:r>
            <w:proofErr w:type="spellStart"/>
            <w:r w:rsidRPr="00CE0AC2">
              <w:rPr>
                <w:rFonts w:ascii="Marianne" w:hAnsi="Marianne"/>
                <w:b/>
                <w:bCs/>
                <w:color w:val="000000"/>
              </w:rPr>
              <w:t>ve</w:t>
            </w:r>
            <w:proofErr w:type="spellEnd"/>
            <w:r w:rsidRPr="00CE0AC2">
              <w:rPr>
                <w:rFonts w:ascii="Marianne" w:hAnsi="Marianne"/>
                <w:b/>
                <w:bCs/>
                <w:color w:val="000000"/>
              </w:rPr>
              <w:t>)</w:t>
            </w:r>
          </w:p>
          <w:p w14:paraId="3BFB89BB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hAnsi="Marianne"/>
                <w:b/>
                <w:bCs/>
                <w:color w:val="000000"/>
              </w:rPr>
            </w:pP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Autorité parentale :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P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è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re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M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è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>re</w:t>
            </w:r>
          </w:p>
          <w:p w14:paraId="3BDFAEBD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MS Gothic" w:hAnsi="Marianne" w:cs="Calibri"/>
                <w:lang w:eastAsia="fr-FR"/>
              </w:rPr>
            </w:pP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Garde partagé :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Oui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Non</w:t>
            </w:r>
          </w:p>
        </w:tc>
      </w:tr>
    </w:tbl>
    <w:p w14:paraId="0D621DCC" w14:textId="77777777" w:rsidR="00BB0D21" w:rsidRPr="00CE0AC2" w:rsidRDefault="00BB0D21" w:rsidP="00CC53A4">
      <w:pPr>
        <w:jc w:val="both"/>
        <w:rPr>
          <w:rFonts w:ascii="Marianne" w:hAnsi="Marianne"/>
        </w:rPr>
      </w:pPr>
    </w:p>
    <w:p w14:paraId="081DCE70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</w:rPr>
        <w:t>Fratrie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10"/>
        <w:gridCol w:w="1965"/>
        <w:gridCol w:w="2097"/>
        <w:gridCol w:w="1831"/>
        <w:gridCol w:w="1653"/>
      </w:tblGrid>
      <w:tr w:rsidR="00BB0D21" w:rsidRPr="00CE0AC2" w14:paraId="28B007FA" w14:textId="77777777" w:rsidTr="00AB3EE2">
        <w:trPr>
          <w:trHeight w:val="600"/>
          <w:tblCellSpacing w:w="0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A85626B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FRATRIE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</w:p>
          <w:p w14:paraId="6A1DAADD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</w:p>
        </w:tc>
        <w:tc>
          <w:tcPr>
            <w:tcW w:w="1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F30D434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lang w:eastAsia="fr-FR"/>
              </w:rPr>
              <w:t>Nom(s)</w:t>
            </w:r>
          </w:p>
          <w:p w14:paraId="5F49824A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221841F4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17A6E4CA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78A3E73B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2EAB812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lang w:eastAsia="fr-FR"/>
              </w:rPr>
              <w:t>Prénom(s)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1A46B46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lang w:eastAsia="fr-FR"/>
              </w:rPr>
              <w:t>Age(s)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2303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lang w:eastAsia="fr-FR"/>
              </w:rPr>
              <w:t>Scolarisé(e) en classe de</w:t>
            </w:r>
          </w:p>
        </w:tc>
      </w:tr>
      <w:tr w:rsidR="00BB0D21" w:rsidRPr="00CE0AC2" w14:paraId="513B52D4" w14:textId="77777777" w:rsidTr="00AB3EE2">
        <w:trPr>
          <w:trHeight w:val="900"/>
          <w:tblCellSpacing w:w="0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42ECC27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QUELLE EST SA PLACE DANS LA FRATRIE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424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AED7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3BF22A33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5449B3ED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2A887D4A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3766F747" w14:textId="77777777" w:rsidTr="00AB3EE2">
        <w:trPr>
          <w:trHeight w:val="900"/>
          <w:tblCellSpacing w:w="0" w:type="dxa"/>
        </w:trPr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E56BC6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PERSONNES AUTORISEES A VENIR CHERCHER VOTRE ENFANT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: </w:t>
            </w:r>
          </w:p>
          <w:p w14:paraId="5B64862F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>Nom -prénom-lien de parentalité et numéro de téléphone</w:t>
            </w:r>
          </w:p>
        </w:tc>
        <w:tc>
          <w:tcPr>
            <w:tcW w:w="424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B1A2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5CB777A8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05763FC7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24795D4F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  <w:p w14:paraId="5EFD5306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</w:tbl>
    <w:p w14:paraId="0429406E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3D996313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</w:rPr>
        <w:t>Habitudes de vie de votre enfant</w:t>
      </w:r>
    </w:p>
    <w:p w14:paraId="407AA2B3" w14:textId="77777777" w:rsidR="00BB0D21" w:rsidRPr="00CE0AC2" w:rsidRDefault="00BB0D21" w:rsidP="00CC53A4">
      <w:pPr>
        <w:jc w:val="both"/>
        <w:rPr>
          <w:rFonts w:ascii="Marianne" w:hAnsi="Marianne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9"/>
        <w:gridCol w:w="1950"/>
        <w:gridCol w:w="5269"/>
        <w:gridCol w:w="38"/>
      </w:tblGrid>
      <w:tr w:rsidR="00BB0D21" w:rsidRPr="00CE0AC2" w14:paraId="07CF6D49" w14:textId="77777777" w:rsidTr="00AB3EE2">
        <w:trPr>
          <w:trHeight w:val="1020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C07BDA" w14:textId="77777777" w:rsidR="00BB0D21" w:rsidRPr="00CE0AC2" w:rsidRDefault="00BB0D21" w:rsidP="00CC53A4">
            <w:pPr>
              <w:spacing w:before="100" w:beforeAutospacing="1" w:after="0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</w:p>
          <w:p w14:paraId="625C3754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Votre enfant a-t ’il déjà été gardé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4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8941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hAnsi="Marianne"/>
                <w:b/>
                <w:bCs/>
                <w:color w:val="000000"/>
              </w:rPr>
            </w:pP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Parents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Famille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Cercle familial : amis, voisins</w:t>
            </w:r>
          </w:p>
          <w:p w14:paraId="16754022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hAnsi="Marianne"/>
                <w:b/>
                <w:bCs/>
                <w:color w:val="000000"/>
              </w:rPr>
            </w:pP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Assistante maternelle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Cr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è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che/jardin d'enfants </w:t>
            </w:r>
          </w:p>
          <w:p w14:paraId="2B2A10B3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eastAsia="Times New Roman" w:hAnsi="Marianne" w:cs="Times New Roman"/>
                <w:b/>
                <w:bCs/>
                <w:lang w:eastAsia="fr-FR"/>
              </w:rPr>
            </w:pP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Autre :</w:t>
            </w:r>
          </w:p>
        </w:tc>
      </w:tr>
      <w:tr w:rsidR="00BB0D21" w:rsidRPr="00CE0AC2" w14:paraId="74079530" w14:textId="77777777" w:rsidTr="00AB3EE2">
        <w:trPr>
          <w:trHeight w:val="705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A03D38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Comment se comporte votre enfant lors de la séparation avec vous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 Les autres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  <w:p w14:paraId="0D5973ED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Comment vous sentez-vous lors de la séparation avec votre enfant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4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F1C3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05C72D5B" w14:textId="77777777" w:rsidTr="00AB3EE2">
        <w:trPr>
          <w:trHeight w:val="705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F339FD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Qui gardera votre enfant pendant les ateliers parentalité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4103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79F3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0D9D995B" w14:textId="77777777" w:rsidTr="00AB3EE2">
        <w:trPr>
          <w:gridAfter w:val="1"/>
          <w:wAfter w:w="52" w:type="pct"/>
          <w:trHeight w:val="555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523B9E0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bookmarkStart w:id="0" w:name="_Hlk162529501"/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Quelle(s) langue(s) parlez-vous à votre enfant ?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9A99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Fran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ç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ais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Cr</w:t>
            </w:r>
            <w:r w:rsidRPr="00CE0AC2">
              <w:rPr>
                <w:rFonts w:ascii="Marianne" w:hAnsi="Marianne" w:cs="Marianne"/>
                <w:b/>
                <w:bCs/>
                <w:color w:val="000000"/>
              </w:rPr>
              <w:t>é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ole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Autres :</w:t>
            </w:r>
          </w:p>
        </w:tc>
      </w:tr>
      <w:tr w:rsidR="00BB0D21" w:rsidRPr="00CE0AC2" w14:paraId="338C2400" w14:textId="77777777" w:rsidTr="00AB3EE2">
        <w:trPr>
          <w:gridAfter w:val="1"/>
          <w:wAfter w:w="52" w:type="pct"/>
          <w:trHeight w:val="570"/>
          <w:tblCellSpacing w:w="0" w:type="dxa"/>
        </w:trPr>
        <w:tc>
          <w:tcPr>
            <w:tcW w:w="8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210ED41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Comment communique 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>votre enfant avec vous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 Les autres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40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D578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lastRenderedPageBreak/>
              <w:t xml:space="preserve">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Mots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Phrases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Gestes </w:t>
            </w:r>
            <w:r w:rsidRPr="00CE0AC2">
              <w:rPr>
                <w:rFonts w:ascii="Courier New" w:hAnsi="Courier New" w:cs="Courier New"/>
                <w:b/>
                <w:bCs/>
                <w:color w:val="000000"/>
              </w:rPr>
              <w:t>○</w:t>
            </w:r>
            <w:r w:rsidRPr="00CE0AC2">
              <w:rPr>
                <w:rFonts w:ascii="Marianne" w:hAnsi="Marianne"/>
                <w:b/>
                <w:bCs/>
                <w:color w:val="000000"/>
              </w:rPr>
              <w:t xml:space="preserve"> Autres :</w:t>
            </w:r>
          </w:p>
        </w:tc>
      </w:tr>
      <w:tr w:rsidR="00BB0D21" w:rsidRPr="00CE0AC2" w14:paraId="2E84738C" w14:textId="77777777" w:rsidTr="00AB3EE2">
        <w:trPr>
          <w:gridAfter w:val="1"/>
          <w:wAfter w:w="52" w:type="pct"/>
          <w:trHeight w:val="330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24DF1D0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Alimentation de votre enfant</w:t>
            </w:r>
          </w:p>
          <w:p w14:paraId="23427BED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proofErr w:type="spellStart"/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Mange-t</w:t>
            </w:r>
            <w:proofErr w:type="spellEnd"/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 ’</w:t>
            </w:r>
            <w:proofErr w:type="spellStart"/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il</w:t>
            </w:r>
            <w:proofErr w:type="spellEnd"/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 xml:space="preserve"> de tout</w:t>
            </w:r>
            <w:r w:rsidRPr="00CE0AC2">
              <w:rPr>
                <w:rFonts w:ascii="Calibri" w:eastAsia="Times New Roman" w:hAnsi="Calibri" w:cs="Calibri"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lang w:eastAsia="fr-FR"/>
              </w:rPr>
              <w:t>?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F1E3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36ACBA6E" w14:textId="77777777" w:rsidTr="00AB3EE2">
        <w:trPr>
          <w:gridAfter w:val="1"/>
          <w:wAfter w:w="52" w:type="pct"/>
          <w:trHeight w:val="345"/>
          <w:tblCellSpacing w:w="0" w:type="dxa"/>
        </w:trPr>
        <w:tc>
          <w:tcPr>
            <w:tcW w:w="8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A5192C9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A-t-il des allergies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40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E318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21E4CE3E" w14:textId="77777777" w:rsidTr="00AB3EE2">
        <w:trPr>
          <w:gridAfter w:val="1"/>
          <w:wAfter w:w="52" w:type="pct"/>
          <w:trHeight w:val="420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78D5F8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A-t-il besoin d’une attention particulière</w:t>
            </w:r>
            <w:r w:rsidRPr="00CE0AC2">
              <w:rPr>
                <w:rFonts w:ascii="Calibri" w:eastAsia="Times New Roman" w:hAnsi="Calibri" w:cs="Calibri"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lang w:eastAsia="fr-FR"/>
              </w:rPr>
              <w:t>?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B553EE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  <w:r w:rsidRPr="00CE0AC2">
              <w:rPr>
                <w:rFonts w:ascii="Marianne" w:eastAsia="Times New Roman" w:hAnsi="Marianne" w:cs="Times New Roman"/>
                <w:lang w:eastAsia="fr-FR"/>
              </w:rPr>
              <w:t>Suivi médical</w:t>
            </w:r>
            <w:r w:rsidRPr="00CE0AC2">
              <w:rPr>
                <w:rFonts w:ascii="Calibri" w:eastAsia="Times New Roman" w:hAnsi="Calibri" w:cs="Calibri"/>
                <w:lang w:eastAsia="fr-FR"/>
              </w:rPr>
              <w:t> </w:t>
            </w:r>
            <w:r w:rsidRPr="00CE0AC2">
              <w:rPr>
                <w:rFonts w:ascii="Marianne" w:eastAsia="Times New Roman" w:hAnsi="Marianne" w:cs="Times New Roman"/>
                <w:lang w:eastAsia="fr-FR"/>
              </w:rPr>
              <w:t>?</w:t>
            </w:r>
          </w:p>
          <w:p w14:paraId="186173DB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  <w:r w:rsidRPr="00CE0AC2">
              <w:rPr>
                <w:rFonts w:ascii="Marianne" w:eastAsia="Times New Roman" w:hAnsi="Marianne" w:cs="Times New Roman"/>
                <w:lang w:eastAsia="fr-FR"/>
              </w:rPr>
              <w:t>Traitement</w:t>
            </w:r>
            <w:r w:rsidRPr="00CE0AC2">
              <w:rPr>
                <w:rFonts w:ascii="Calibri" w:eastAsia="Times New Roman" w:hAnsi="Calibri" w:cs="Calibri"/>
                <w:lang w:eastAsia="fr-FR"/>
              </w:rPr>
              <w:t> </w:t>
            </w:r>
            <w:r w:rsidRPr="00CE0AC2">
              <w:rPr>
                <w:rFonts w:ascii="Marianne" w:eastAsia="Times New Roman" w:hAnsi="Marianne" w:cs="Times New Roman"/>
                <w:lang w:eastAsia="fr-FR"/>
              </w:rPr>
              <w:t>?</w:t>
            </w:r>
          </w:p>
        </w:tc>
        <w:tc>
          <w:tcPr>
            <w:tcW w:w="29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DA65A58" w14:textId="77777777" w:rsidR="00BB0D21" w:rsidRPr="00CE0AC2" w:rsidRDefault="00BB0D21" w:rsidP="00CC53A4">
            <w:pPr>
              <w:spacing w:before="100" w:beforeAutospacing="1" w:after="142" w:line="288" w:lineRule="auto"/>
              <w:ind w:left="1066" w:hanging="363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7EDD30BE" w14:textId="77777777" w:rsidTr="00AB3EE2">
        <w:trPr>
          <w:gridAfter w:val="1"/>
          <w:wAfter w:w="52" w:type="pct"/>
          <w:trHeight w:val="420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1C8E621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L’apprentissage de la continence, où en est-il</w:t>
            </w:r>
            <w:r w:rsidRPr="00CE0AC2">
              <w:rPr>
                <w:rFonts w:ascii="Calibri" w:eastAsia="Times New Roman" w:hAnsi="Calibri" w:cs="Calibri"/>
                <w:b/>
                <w:bCs/>
                <w:lang w:eastAsia="fr-FR"/>
              </w:rPr>
              <w:t> </w:t>
            </w: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?</w:t>
            </w:r>
          </w:p>
        </w:tc>
        <w:tc>
          <w:tcPr>
            <w:tcW w:w="11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31765F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  <w:tc>
          <w:tcPr>
            <w:tcW w:w="2941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B971A6A" w14:textId="77777777" w:rsidR="00BB0D21" w:rsidRPr="00CE0AC2" w:rsidRDefault="00BB0D21" w:rsidP="00CC53A4">
            <w:pPr>
              <w:spacing w:before="100" w:beforeAutospacing="1" w:after="142" w:line="288" w:lineRule="auto"/>
              <w:ind w:left="1066" w:hanging="363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bookmarkEnd w:id="0"/>
      <w:tr w:rsidR="00BB0D21" w:rsidRPr="00CE0AC2" w14:paraId="659F7191" w14:textId="77777777" w:rsidTr="00AB3EE2">
        <w:trPr>
          <w:gridAfter w:val="1"/>
          <w:wAfter w:w="52" w:type="pct"/>
          <w:trHeight w:val="555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A3D9DF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Le sommeil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E267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352B929E" w14:textId="77777777" w:rsidTr="00AB3EE2">
        <w:trPr>
          <w:gridAfter w:val="1"/>
          <w:wAfter w:w="52" w:type="pct"/>
          <w:trHeight w:val="570"/>
          <w:tblCellSpacing w:w="0" w:type="dxa"/>
        </w:trPr>
        <w:tc>
          <w:tcPr>
            <w:tcW w:w="8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D4B3F3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Les jeux</w:t>
            </w:r>
          </w:p>
        </w:tc>
        <w:tc>
          <w:tcPr>
            <w:tcW w:w="40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36CF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05152116" w14:textId="77777777" w:rsidTr="00AB3EE2">
        <w:trPr>
          <w:gridAfter w:val="1"/>
          <w:wAfter w:w="52" w:type="pct"/>
          <w:trHeight w:val="330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A49522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lang w:eastAsia="fr-FR"/>
              </w:rPr>
              <w:t>Les écrans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1C1C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609ACD9C" w14:textId="77777777" w:rsidTr="00AB3EE2">
        <w:trPr>
          <w:gridAfter w:val="1"/>
          <w:wAfter w:w="52" w:type="pct"/>
          <w:trHeight w:val="345"/>
          <w:tblCellSpacing w:w="0" w:type="dxa"/>
        </w:trPr>
        <w:tc>
          <w:tcPr>
            <w:tcW w:w="8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A30457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eastAsia="Times New Roman" w:hAnsi="Marianne" w:cs="Calibri"/>
                <w:b/>
                <w:bCs/>
                <w:lang w:eastAsia="fr-FR"/>
              </w:rPr>
              <w:t>Les relations sociales</w:t>
            </w:r>
          </w:p>
        </w:tc>
        <w:tc>
          <w:tcPr>
            <w:tcW w:w="40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2BB1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47294146" w14:textId="77777777" w:rsidTr="00AB3EE2">
        <w:trPr>
          <w:gridAfter w:val="1"/>
          <w:wAfter w:w="52" w:type="pct"/>
          <w:trHeight w:val="555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CECF3C" w14:textId="77777777" w:rsidR="00BB0D21" w:rsidRPr="00CE0AC2" w:rsidRDefault="00BB0D21" w:rsidP="00CC53A4">
            <w:pPr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Comment décrivez votre/vos relation (s) avec votre enfant</w:t>
            </w:r>
            <w:r w:rsidRPr="00CE0AC2">
              <w:rPr>
                <w:rFonts w:ascii="Calibri" w:hAnsi="Calibri" w:cs="Calibri"/>
                <w:b/>
                <w:bCs/>
              </w:rPr>
              <w:t> </w:t>
            </w:r>
            <w:r w:rsidRPr="00CE0AC2">
              <w:rPr>
                <w:rFonts w:ascii="Marianne" w:hAnsi="Marianne" w:cs="Times New Roman"/>
                <w:b/>
                <w:bCs/>
              </w:rPr>
              <w:t xml:space="preserve">? 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0A69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69A9768E" w14:textId="77777777" w:rsidTr="00AB3EE2">
        <w:trPr>
          <w:gridAfter w:val="1"/>
          <w:wAfter w:w="52" w:type="pct"/>
          <w:trHeight w:val="570"/>
          <w:tblCellSpacing w:w="0" w:type="dxa"/>
        </w:trPr>
        <w:tc>
          <w:tcPr>
            <w:tcW w:w="8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BA0043" w14:textId="77777777" w:rsidR="00BB0D21" w:rsidRPr="00CE0AC2" w:rsidRDefault="00BB0D21" w:rsidP="00CC53A4">
            <w:pPr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Comment décrivez la relation de votre enfant</w:t>
            </w:r>
            <w:r w:rsidRPr="00CE0AC2">
              <w:rPr>
                <w:rFonts w:ascii="Calibri" w:hAnsi="Calibri" w:cs="Calibri"/>
                <w:b/>
                <w:bCs/>
              </w:rPr>
              <w:t> </w:t>
            </w:r>
            <w:r w:rsidRPr="00CE0AC2">
              <w:rPr>
                <w:rFonts w:ascii="Marianne" w:hAnsi="Marianne" w:cs="Times New Roman"/>
                <w:b/>
                <w:bCs/>
              </w:rPr>
              <w:t>avec ses fr</w:t>
            </w:r>
            <w:r w:rsidRPr="00CE0AC2">
              <w:rPr>
                <w:rFonts w:ascii="Marianne" w:hAnsi="Marianne" w:cs="Marianne"/>
                <w:b/>
                <w:bCs/>
              </w:rPr>
              <w:t>è</w:t>
            </w:r>
            <w:r w:rsidRPr="00CE0AC2">
              <w:rPr>
                <w:rFonts w:ascii="Marianne" w:hAnsi="Marianne" w:cs="Times New Roman"/>
                <w:b/>
                <w:bCs/>
              </w:rPr>
              <w:t>res et s</w:t>
            </w:r>
            <w:r w:rsidRPr="00CE0AC2">
              <w:rPr>
                <w:rFonts w:ascii="Marianne" w:hAnsi="Marianne" w:cs="Marianne"/>
                <w:b/>
                <w:bCs/>
              </w:rPr>
              <w:t>œ</w:t>
            </w:r>
            <w:r w:rsidRPr="00CE0AC2">
              <w:rPr>
                <w:rFonts w:ascii="Marianne" w:hAnsi="Marianne" w:cs="Times New Roman"/>
                <w:b/>
                <w:bCs/>
              </w:rPr>
              <w:t>urs s</w:t>
            </w:r>
            <w:r w:rsidRPr="00CE0AC2">
              <w:rPr>
                <w:rFonts w:ascii="Marianne" w:hAnsi="Marianne" w:cs="Marianne"/>
                <w:b/>
                <w:bCs/>
              </w:rPr>
              <w:t>’</w:t>
            </w:r>
            <w:r w:rsidRPr="00CE0AC2">
              <w:rPr>
                <w:rFonts w:ascii="Marianne" w:hAnsi="Marianne" w:cs="Times New Roman"/>
                <w:b/>
                <w:bCs/>
              </w:rPr>
              <w:t>il en a</w:t>
            </w:r>
            <w:r w:rsidRPr="00CE0AC2">
              <w:rPr>
                <w:rFonts w:ascii="Calibri" w:hAnsi="Calibri" w:cs="Calibri"/>
                <w:b/>
                <w:bCs/>
              </w:rPr>
              <w:t> </w:t>
            </w:r>
            <w:r w:rsidRPr="00CE0AC2">
              <w:rPr>
                <w:rFonts w:ascii="Marianne" w:hAnsi="Marianne" w:cs="Times New Roman"/>
                <w:b/>
                <w:bCs/>
              </w:rPr>
              <w:t>?</w:t>
            </w:r>
          </w:p>
        </w:tc>
        <w:tc>
          <w:tcPr>
            <w:tcW w:w="40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B80C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Calibri"/>
                <w:lang w:eastAsia="fr-FR"/>
              </w:rPr>
            </w:pPr>
          </w:p>
        </w:tc>
      </w:tr>
      <w:tr w:rsidR="00BB0D21" w:rsidRPr="00CE0AC2" w14:paraId="68B595E9" w14:textId="77777777" w:rsidTr="00AB3EE2">
        <w:trPr>
          <w:gridAfter w:val="1"/>
          <w:wAfter w:w="52" w:type="pct"/>
          <w:trHeight w:val="330"/>
          <w:tblCellSpacing w:w="0" w:type="dxa"/>
        </w:trPr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360964" w14:textId="77777777" w:rsidR="00BB0D21" w:rsidRPr="00CE0AC2" w:rsidRDefault="00BB0D21" w:rsidP="00CC53A4">
            <w:pPr>
              <w:jc w:val="both"/>
              <w:rPr>
                <w:rFonts w:ascii="Marianne" w:eastAsia="Times New Roman" w:hAnsi="Marianne" w:cs="Calibri"/>
                <w:lang w:eastAsia="fr-FR"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 xml:space="preserve">Qu’attendez-vous de la classe passerelle et </w:t>
            </w:r>
            <w:r w:rsidRPr="00CE0AC2">
              <w:rPr>
                <w:rFonts w:ascii="Marianne" w:hAnsi="Marianne" w:cs="Times New Roman"/>
                <w:b/>
                <w:bCs/>
              </w:rPr>
              <w:lastRenderedPageBreak/>
              <w:t>des ateliers parentalité</w:t>
            </w:r>
            <w:r w:rsidRPr="00CE0AC2">
              <w:rPr>
                <w:rFonts w:ascii="Calibri" w:hAnsi="Calibri" w:cs="Calibri"/>
                <w:b/>
                <w:bCs/>
              </w:rPr>
              <w:t> </w:t>
            </w:r>
            <w:r w:rsidRPr="00CE0AC2">
              <w:rPr>
                <w:rFonts w:ascii="Marianne" w:hAnsi="Marianne" w:cs="Times New Roman"/>
                <w:b/>
                <w:bCs/>
              </w:rPr>
              <w:t xml:space="preserve">? </w:t>
            </w:r>
          </w:p>
        </w:tc>
        <w:tc>
          <w:tcPr>
            <w:tcW w:w="4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1912" w14:textId="77777777" w:rsidR="00BB0D21" w:rsidRPr="00CE0AC2" w:rsidRDefault="00BB0D21" w:rsidP="00CC53A4">
            <w:pPr>
              <w:spacing w:before="100" w:beforeAutospacing="1" w:after="142" w:line="288" w:lineRule="auto"/>
              <w:ind w:left="720"/>
              <w:jc w:val="both"/>
              <w:rPr>
                <w:rFonts w:ascii="Marianne" w:eastAsia="Times New Roman" w:hAnsi="Marianne" w:cs="Times New Roman"/>
                <w:lang w:eastAsia="fr-FR"/>
              </w:rPr>
            </w:pPr>
          </w:p>
        </w:tc>
      </w:tr>
      <w:tr w:rsidR="00BB0D21" w:rsidRPr="00CE0AC2" w14:paraId="5E243B78" w14:textId="77777777" w:rsidTr="00AB3EE2">
        <w:trPr>
          <w:gridAfter w:val="1"/>
          <w:wAfter w:w="52" w:type="pct"/>
          <w:trHeight w:val="345"/>
          <w:tblCellSpacing w:w="0" w:type="dxa"/>
        </w:trPr>
        <w:tc>
          <w:tcPr>
            <w:tcW w:w="8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450BB3" w14:textId="77777777" w:rsidR="00BB0D21" w:rsidRPr="00CE0AC2" w:rsidRDefault="00BB0D21" w:rsidP="00CC53A4">
            <w:pPr>
              <w:jc w:val="both"/>
              <w:rPr>
                <w:rFonts w:ascii="Marianne" w:eastAsia="Times New Roman" w:hAnsi="Marianne" w:cs="Calibri"/>
                <w:b/>
                <w:bCs/>
                <w:lang w:eastAsia="fr-FR"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Que souhaitez partager avec la classe passerelle</w:t>
            </w:r>
            <w:r w:rsidRPr="00CE0AC2">
              <w:rPr>
                <w:rFonts w:ascii="Calibri" w:hAnsi="Calibri" w:cs="Calibri"/>
                <w:b/>
                <w:bCs/>
              </w:rPr>
              <w:t> </w:t>
            </w:r>
            <w:r w:rsidRPr="00CE0AC2">
              <w:rPr>
                <w:rFonts w:ascii="Marianne" w:hAnsi="Marianne" w:cs="Times New Roman"/>
                <w:b/>
                <w:bCs/>
              </w:rPr>
              <w:t xml:space="preserve">? </w:t>
            </w:r>
          </w:p>
        </w:tc>
        <w:tc>
          <w:tcPr>
            <w:tcW w:w="405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95C4" w14:textId="77777777" w:rsidR="00BB0D21" w:rsidRPr="00CE0AC2" w:rsidRDefault="00BB0D21" w:rsidP="00CC53A4">
            <w:pPr>
              <w:spacing w:before="100" w:beforeAutospacing="1" w:after="142" w:line="288" w:lineRule="auto"/>
              <w:jc w:val="both"/>
              <w:rPr>
                <w:rFonts w:ascii="Marianne" w:eastAsia="Times New Roman" w:hAnsi="Marianne" w:cs="Times New Roman"/>
                <w:b/>
                <w:bCs/>
                <w:lang w:eastAsia="fr-FR"/>
              </w:rPr>
            </w:pPr>
          </w:p>
        </w:tc>
      </w:tr>
    </w:tbl>
    <w:p w14:paraId="2F0A5E6F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3BD59B1F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 xml:space="preserve">Je souhaite partager les valeurs suivantes au sein de ma famille </w:t>
      </w:r>
    </w:p>
    <w:p w14:paraId="0CACC317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17"/>
        <w:gridCol w:w="2490"/>
        <w:gridCol w:w="2490"/>
        <w:gridCol w:w="2565"/>
      </w:tblGrid>
      <w:tr w:rsidR="00BB0D21" w:rsidRPr="00CE0AC2" w14:paraId="6F7B3305" w14:textId="77777777" w:rsidTr="00AB3EE2">
        <w:tc>
          <w:tcPr>
            <w:tcW w:w="837" w:type="pct"/>
          </w:tcPr>
          <w:p w14:paraId="5AC50020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52A2C35C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VALEURS</w:t>
            </w:r>
          </w:p>
          <w:p w14:paraId="492D844D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</w:tc>
        <w:tc>
          <w:tcPr>
            <w:tcW w:w="1374" w:type="pct"/>
          </w:tcPr>
          <w:p w14:paraId="72395CAE" w14:textId="77777777" w:rsidR="00BB0D21" w:rsidRPr="00CE0AC2" w:rsidRDefault="00BB0D21" w:rsidP="00CC53A4">
            <w:pPr>
              <w:tabs>
                <w:tab w:val="left" w:pos="2805"/>
              </w:tabs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1DA56FD5" w14:textId="77777777" w:rsidR="00BB0D21" w:rsidRPr="00CE0AC2" w:rsidRDefault="00BB0D21" w:rsidP="00CC53A4">
            <w:pPr>
              <w:tabs>
                <w:tab w:val="left" w:pos="2805"/>
              </w:tabs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PARENT 1</w:t>
            </w:r>
          </w:p>
          <w:p w14:paraId="6EBFF227" w14:textId="77777777" w:rsidR="00BB0D21" w:rsidRPr="00CE0AC2" w:rsidRDefault="00BB0D21" w:rsidP="00CC53A4">
            <w:pPr>
              <w:tabs>
                <w:tab w:val="left" w:pos="2805"/>
              </w:tabs>
              <w:jc w:val="both"/>
              <w:rPr>
                <w:rFonts w:ascii="Marianne" w:hAnsi="Marianne" w:cs="Times New Roman"/>
                <w:b/>
                <w:bCs/>
              </w:rPr>
            </w:pPr>
          </w:p>
        </w:tc>
        <w:tc>
          <w:tcPr>
            <w:tcW w:w="1374" w:type="pct"/>
          </w:tcPr>
          <w:p w14:paraId="54B9AFB6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7296C888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PARENT 2</w:t>
            </w:r>
          </w:p>
          <w:p w14:paraId="1D980D6F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</w:tc>
        <w:tc>
          <w:tcPr>
            <w:tcW w:w="1416" w:type="pct"/>
          </w:tcPr>
          <w:p w14:paraId="6D4810E5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00BD1C8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PARENT 1+ PARENT 2</w:t>
            </w:r>
          </w:p>
          <w:p w14:paraId="71FC19EB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</w:tc>
      </w:tr>
      <w:tr w:rsidR="00BB0D21" w:rsidRPr="00CE0AC2" w14:paraId="5078C614" w14:textId="77777777" w:rsidTr="00AB3EE2">
        <w:tc>
          <w:tcPr>
            <w:tcW w:w="837" w:type="pct"/>
          </w:tcPr>
          <w:p w14:paraId="64614CB6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03C8D2BD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4A49505C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799CBFFF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0D7E8D08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4AF514E4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372F5661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2E11A221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75858C20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1F5D940C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640563E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</w:tc>
        <w:tc>
          <w:tcPr>
            <w:tcW w:w="1374" w:type="pct"/>
          </w:tcPr>
          <w:p w14:paraId="3DD68310" w14:textId="77777777" w:rsidR="00BB0D21" w:rsidRPr="00CE0AC2" w:rsidRDefault="00BB0D21" w:rsidP="00CC53A4">
            <w:pPr>
              <w:tabs>
                <w:tab w:val="left" w:pos="2805"/>
              </w:tabs>
              <w:jc w:val="both"/>
              <w:rPr>
                <w:rFonts w:ascii="Marianne" w:hAnsi="Marianne" w:cs="Times New Roman"/>
                <w:b/>
                <w:bCs/>
              </w:rPr>
            </w:pPr>
          </w:p>
        </w:tc>
        <w:tc>
          <w:tcPr>
            <w:tcW w:w="1374" w:type="pct"/>
          </w:tcPr>
          <w:p w14:paraId="696ED719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</w:tc>
        <w:tc>
          <w:tcPr>
            <w:tcW w:w="1416" w:type="pct"/>
          </w:tcPr>
          <w:p w14:paraId="5C3ED590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  <w:p w14:paraId="7193DC56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</w:p>
        </w:tc>
      </w:tr>
    </w:tbl>
    <w:p w14:paraId="4453CA67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bookmarkStart w:id="1" w:name="_Hlk162510228"/>
    </w:p>
    <w:p w14:paraId="5D88A2CA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>Projets exprimés pour mon enfant</w:t>
      </w:r>
    </w:p>
    <w:bookmarkEnd w:id="1"/>
    <w:p w14:paraId="5DDA0343" w14:textId="77777777" w:rsidR="00BB0D21" w:rsidRPr="00CE0AC2" w:rsidRDefault="00BB0D21" w:rsidP="00CC53A4">
      <w:pPr>
        <w:spacing w:after="0"/>
        <w:jc w:val="both"/>
        <w:rPr>
          <w:rFonts w:ascii="Marianne" w:hAnsi="Marianne" w:cs="Times New Roman"/>
          <w:b/>
          <w:bCs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799"/>
        <w:gridCol w:w="4263"/>
      </w:tblGrid>
      <w:tr w:rsidR="00BB0D21" w:rsidRPr="00CE0AC2" w14:paraId="46109CE2" w14:textId="77777777" w:rsidTr="00AB3EE2">
        <w:trPr>
          <w:trHeight w:val="815"/>
          <w:jc w:val="center"/>
        </w:trPr>
        <w:tc>
          <w:tcPr>
            <w:tcW w:w="2648" w:type="pct"/>
          </w:tcPr>
          <w:p w14:paraId="0FBC000D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FORCES</w:t>
            </w:r>
          </w:p>
        </w:tc>
        <w:tc>
          <w:tcPr>
            <w:tcW w:w="2352" w:type="pct"/>
          </w:tcPr>
          <w:p w14:paraId="3A5ABCFA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FAIBLESSES</w:t>
            </w:r>
          </w:p>
        </w:tc>
      </w:tr>
      <w:tr w:rsidR="00BB0D21" w:rsidRPr="00CE0AC2" w14:paraId="3983941B" w14:textId="77777777" w:rsidTr="00AB3EE2">
        <w:trPr>
          <w:trHeight w:val="3415"/>
          <w:jc w:val="center"/>
        </w:trPr>
        <w:tc>
          <w:tcPr>
            <w:tcW w:w="2648" w:type="pct"/>
          </w:tcPr>
          <w:p w14:paraId="065F70AF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1672903D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44144382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586EB9C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2AD9E22F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03C6E538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  <w:tc>
          <w:tcPr>
            <w:tcW w:w="2352" w:type="pct"/>
          </w:tcPr>
          <w:p w14:paraId="0054350B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</w:tr>
      <w:tr w:rsidR="00BB0D21" w:rsidRPr="00CE0AC2" w14:paraId="2DFA0DE6" w14:textId="77777777" w:rsidTr="00AB3EE2">
        <w:trPr>
          <w:trHeight w:val="876"/>
          <w:jc w:val="center"/>
        </w:trPr>
        <w:tc>
          <w:tcPr>
            <w:tcW w:w="2648" w:type="pct"/>
          </w:tcPr>
          <w:p w14:paraId="07D590A0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OPPORTUNITES</w:t>
            </w: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14:paraId="271A108F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MENACES</w:t>
            </w:r>
          </w:p>
        </w:tc>
      </w:tr>
      <w:tr w:rsidR="00BB0D21" w:rsidRPr="00CE0AC2" w14:paraId="375192CD" w14:textId="77777777" w:rsidTr="00AB3EE2">
        <w:trPr>
          <w:trHeight w:val="3534"/>
          <w:jc w:val="center"/>
        </w:trPr>
        <w:tc>
          <w:tcPr>
            <w:tcW w:w="2648" w:type="pct"/>
          </w:tcPr>
          <w:p w14:paraId="6CF40320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6828C2E8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7ECA27DA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2C67D3C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26343D41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3D1EB6C9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  <w:tc>
          <w:tcPr>
            <w:tcW w:w="2352" w:type="pct"/>
            <w:tcBorders>
              <w:bottom w:val="single" w:sz="4" w:space="0" w:color="auto"/>
            </w:tcBorders>
          </w:tcPr>
          <w:p w14:paraId="5E57247E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501FF00E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744933B5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</w:tr>
    </w:tbl>
    <w:p w14:paraId="4F79999D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0706FF65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 xml:space="preserve">Mon plan d’action, comment j’atteins mes objectifs </w:t>
      </w:r>
    </w:p>
    <w:p w14:paraId="328073A0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  <w:b/>
          <w:bCs/>
        </w:rPr>
        <w:t>Mes objectifs à court terme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:</w:t>
      </w:r>
    </w:p>
    <w:p w14:paraId="04E081DE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  <w:b/>
          <w:bCs/>
        </w:rPr>
        <w:t>Mes objectifs à moyen terme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:</w:t>
      </w:r>
    </w:p>
    <w:p w14:paraId="33E2D2BA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</w:rPr>
      </w:pPr>
      <w:r w:rsidRPr="00CE0AC2">
        <w:rPr>
          <w:rFonts w:ascii="Marianne" w:hAnsi="Marianne" w:cs="Times New Roman"/>
          <w:b/>
          <w:bCs/>
        </w:rPr>
        <w:t>Mes objectifs à long terme</w:t>
      </w:r>
      <w:r w:rsidRPr="00CE0AC2">
        <w:rPr>
          <w:rFonts w:ascii="Calibri" w:hAnsi="Calibri" w:cs="Calibri"/>
          <w:b/>
          <w:bCs/>
        </w:rPr>
        <w:t> </w:t>
      </w:r>
      <w:r w:rsidRPr="00CE0AC2">
        <w:rPr>
          <w:rFonts w:ascii="Marianne" w:hAnsi="Marianne" w:cs="Times New Roman"/>
          <w:b/>
          <w:bCs/>
        </w:rPr>
        <w:t>:</w:t>
      </w:r>
    </w:p>
    <w:p w14:paraId="1FBB0270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</w:p>
    <w:p w14:paraId="6459467F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bookmarkStart w:id="2" w:name="_Hlk162531535"/>
      <w:r w:rsidRPr="00CE0AC2">
        <w:rPr>
          <w:rFonts w:ascii="Marianne" w:hAnsi="Marianne" w:cs="Times New Roman"/>
          <w:b/>
          <w:bCs/>
          <w:color w:val="2F5496" w:themeColor="accent1" w:themeShade="BF"/>
        </w:rPr>
        <w:t xml:space="preserve">Projets exprimés pour le parent 1 </w:t>
      </w:r>
    </w:p>
    <w:p w14:paraId="4FF25EBC" w14:textId="77777777" w:rsidR="00BB0D21" w:rsidRPr="00CE0AC2" w:rsidRDefault="00BB0D21" w:rsidP="00CC53A4">
      <w:pPr>
        <w:spacing w:after="0"/>
        <w:jc w:val="both"/>
        <w:rPr>
          <w:rFonts w:ascii="Marianne" w:hAnsi="Marianne" w:cs="Times New Roman"/>
          <w:b/>
          <w:bCs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585"/>
        <w:gridCol w:w="4477"/>
      </w:tblGrid>
      <w:tr w:rsidR="00BB0D21" w:rsidRPr="00CE0AC2" w14:paraId="612BD36D" w14:textId="77777777" w:rsidTr="00AB3EE2">
        <w:trPr>
          <w:trHeight w:val="408"/>
          <w:jc w:val="center"/>
        </w:trPr>
        <w:tc>
          <w:tcPr>
            <w:tcW w:w="2530" w:type="pct"/>
          </w:tcPr>
          <w:p w14:paraId="20294204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FORCES</w:t>
            </w:r>
          </w:p>
        </w:tc>
        <w:tc>
          <w:tcPr>
            <w:tcW w:w="2470" w:type="pct"/>
          </w:tcPr>
          <w:p w14:paraId="69D6669F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FAIBLESSES</w:t>
            </w:r>
          </w:p>
        </w:tc>
      </w:tr>
      <w:tr w:rsidR="00BB0D21" w:rsidRPr="00CE0AC2" w14:paraId="12C803DC" w14:textId="77777777" w:rsidTr="00AB3EE2">
        <w:trPr>
          <w:trHeight w:val="2568"/>
          <w:jc w:val="center"/>
        </w:trPr>
        <w:tc>
          <w:tcPr>
            <w:tcW w:w="2530" w:type="pct"/>
          </w:tcPr>
          <w:p w14:paraId="695AEB7D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60091404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5751D616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798EF4C3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7C50D6D2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444E2B6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  <w:tc>
          <w:tcPr>
            <w:tcW w:w="2470" w:type="pct"/>
          </w:tcPr>
          <w:p w14:paraId="05E3E4AA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</w:tr>
      <w:tr w:rsidR="00BB0D21" w:rsidRPr="00CE0AC2" w14:paraId="3CEF18DF" w14:textId="77777777" w:rsidTr="00AB3EE2">
        <w:trPr>
          <w:trHeight w:val="438"/>
          <w:jc w:val="center"/>
        </w:trPr>
        <w:tc>
          <w:tcPr>
            <w:tcW w:w="2530" w:type="pct"/>
          </w:tcPr>
          <w:p w14:paraId="1E48C7F2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OPPORTUNITES</w:t>
            </w:r>
          </w:p>
        </w:tc>
        <w:tc>
          <w:tcPr>
            <w:tcW w:w="2470" w:type="pct"/>
          </w:tcPr>
          <w:p w14:paraId="692B4B2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MENACES</w:t>
            </w:r>
          </w:p>
        </w:tc>
      </w:tr>
      <w:tr w:rsidR="00BB0D21" w:rsidRPr="00CE0AC2" w14:paraId="274E01ED" w14:textId="77777777" w:rsidTr="00AB3EE2">
        <w:trPr>
          <w:trHeight w:val="2538"/>
          <w:jc w:val="center"/>
        </w:trPr>
        <w:tc>
          <w:tcPr>
            <w:tcW w:w="2530" w:type="pct"/>
          </w:tcPr>
          <w:p w14:paraId="3B99E699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1A304F48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4A5E2C83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19DE6FA4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056D9616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5823839C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  <w:tc>
          <w:tcPr>
            <w:tcW w:w="2470" w:type="pct"/>
          </w:tcPr>
          <w:p w14:paraId="657CEBA9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04699322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613E1F92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</w:tr>
    </w:tbl>
    <w:p w14:paraId="76ACAB6C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</w:p>
    <w:p w14:paraId="593955A1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  <w:b/>
          <w:bCs/>
        </w:rPr>
        <w:t>Mes objectifs à court terme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:</w:t>
      </w:r>
    </w:p>
    <w:p w14:paraId="0796E406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  <w:b/>
          <w:bCs/>
        </w:rPr>
        <w:lastRenderedPageBreak/>
        <w:t>Mes objectifs à moyen terme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:</w:t>
      </w:r>
    </w:p>
    <w:p w14:paraId="42B66830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</w:rPr>
      </w:pPr>
      <w:r w:rsidRPr="00CE0AC2">
        <w:rPr>
          <w:rFonts w:ascii="Marianne" w:hAnsi="Marianne" w:cs="Times New Roman"/>
          <w:b/>
          <w:bCs/>
        </w:rPr>
        <w:t>Mes objectifs à long terme</w:t>
      </w:r>
      <w:r w:rsidRPr="00CE0AC2">
        <w:rPr>
          <w:rFonts w:ascii="Calibri" w:hAnsi="Calibri" w:cs="Calibri"/>
          <w:b/>
          <w:bCs/>
        </w:rPr>
        <w:t> </w:t>
      </w:r>
      <w:r w:rsidRPr="00CE0AC2">
        <w:rPr>
          <w:rFonts w:ascii="Marianne" w:hAnsi="Marianne" w:cs="Times New Roman"/>
          <w:b/>
          <w:bCs/>
        </w:rPr>
        <w:t>:</w:t>
      </w:r>
    </w:p>
    <w:bookmarkEnd w:id="2"/>
    <w:p w14:paraId="6AC7C124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</w:p>
    <w:p w14:paraId="0C497BC4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 xml:space="preserve">Projets exprimés pour le parent 1 </w:t>
      </w:r>
    </w:p>
    <w:p w14:paraId="7A1DC114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585"/>
        <w:gridCol w:w="4477"/>
      </w:tblGrid>
      <w:tr w:rsidR="00BB0D21" w:rsidRPr="00CE0AC2" w14:paraId="281F321F" w14:textId="77777777" w:rsidTr="00AB3EE2">
        <w:trPr>
          <w:trHeight w:val="408"/>
          <w:jc w:val="center"/>
        </w:trPr>
        <w:tc>
          <w:tcPr>
            <w:tcW w:w="2530" w:type="pct"/>
          </w:tcPr>
          <w:p w14:paraId="628502EA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FORCES</w:t>
            </w:r>
          </w:p>
        </w:tc>
        <w:tc>
          <w:tcPr>
            <w:tcW w:w="2470" w:type="pct"/>
          </w:tcPr>
          <w:p w14:paraId="23CDC585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FAIBLESSES</w:t>
            </w:r>
          </w:p>
        </w:tc>
      </w:tr>
      <w:tr w:rsidR="00BB0D21" w:rsidRPr="00CE0AC2" w14:paraId="4D1D33AC" w14:textId="77777777" w:rsidTr="00AB3EE2">
        <w:trPr>
          <w:trHeight w:val="2568"/>
          <w:jc w:val="center"/>
        </w:trPr>
        <w:tc>
          <w:tcPr>
            <w:tcW w:w="2530" w:type="pct"/>
          </w:tcPr>
          <w:p w14:paraId="4FD28895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5ACE943E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4219FFBE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7A74E11B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70ECB4C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43E02CC1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  <w:tc>
          <w:tcPr>
            <w:tcW w:w="2470" w:type="pct"/>
          </w:tcPr>
          <w:p w14:paraId="0A21C8B3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</w:tr>
      <w:tr w:rsidR="00BB0D21" w:rsidRPr="00CE0AC2" w14:paraId="67F88A42" w14:textId="77777777" w:rsidTr="00AB3EE2">
        <w:trPr>
          <w:trHeight w:val="438"/>
          <w:jc w:val="center"/>
        </w:trPr>
        <w:tc>
          <w:tcPr>
            <w:tcW w:w="2530" w:type="pct"/>
          </w:tcPr>
          <w:p w14:paraId="7454339C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OPPORTUNITES</w:t>
            </w:r>
          </w:p>
        </w:tc>
        <w:tc>
          <w:tcPr>
            <w:tcW w:w="2470" w:type="pct"/>
          </w:tcPr>
          <w:p w14:paraId="5D4CD79D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  <w:b/>
                <w:bCs/>
              </w:rPr>
            </w:pPr>
            <w:r w:rsidRPr="00CE0AC2">
              <w:rPr>
                <w:rFonts w:ascii="Marianne" w:hAnsi="Marianne" w:cs="Times New Roman"/>
                <w:b/>
                <w:bCs/>
              </w:rPr>
              <w:t>MENACES</w:t>
            </w:r>
          </w:p>
        </w:tc>
      </w:tr>
      <w:tr w:rsidR="00BB0D21" w:rsidRPr="00CE0AC2" w14:paraId="7851516A" w14:textId="77777777" w:rsidTr="00AB3EE2">
        <w:trPr>
          <w:trHeight w:val="2538"/>
          <w:jc w:val="center"/>
        </w:trPr>
        <w:tc>
          <w:tcPr>
            <w:tcW w:w="2530" w:type="pct"/>
          </w:tcPr>
          <w:p w14:paraId="44DCF937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  <w:tc>
          <w:tcPr>
            <w:tcW w:w="2470" w:type="pct"/>
          </w:tcPr>
          <w:p w14:paraId="6C519AC1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11AACDE9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  <w:p w14:paraId="60AA176B" w14:textId="77777777" w:rsidR="00BB0D21" w:rsidRPr="00CE0AC2" w:rsidRDefault="00BB0D21" w:rsidP="00CC53A4">
            <w:pPr>
              <w:jc w:val="both"/>
              <w:rPr>
                <w:rFonts w:ascii="Marianne" w:hAnsi="Marianne" w:cs="Times New Roman"/>
              </w:rPr>
            </w:pPr>
          </w:p>
        </w:tc>
      </w:tr>
    </w:tbl>
    <w:p w14:paraId="62AD3EC6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</w:p>
    <w:p w14:paraId="2B4E2818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</w:p>
    <w:p w14:paraId="7064E55A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</w:rPr>
      </w:pPr>
      <w:r w:rsidRPr="00CE0AC2">
        <w:rPr>
          <w:rFonts w:ascii="Marianne" w:hAnsi="Marianne" w:cs="Times New Roman"/>
          <w:b/>
          <w:bCs/>
        </w:rPr>
        <w:t>Mes objectifs à court terme</w:t>
      </w:r>
      <w:r w:rsidRPr="00CE0AC2">
        <w:rPr>
          <w:rFonts w:ascii="Calibri" w:hAnsi="Calibri" w:cs="Calibri"/>
          <w:b/>
          <w:bCs/>
        </w:rPr>
        <w:t> </w:t>
      </w:r>
      <w:r w:rsidRPr="00CE0AC2">
        <w:rPr>
          <w:rFonts w:ascii="Marianne" w:hAnsi="Marianne" w:cs="Times New Roman"/>
          <w:b/>
          <w:bCs/>
        </w:rPr>
        <w:t>:</w:t>
      </w:r>
    </w:p>
    <w:p w14:paraId="69BF9638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</w:rPr>
      </w:pPr>
      <w:r w:rsidRPr="00CE0AC2">
        <w:rPr>
          <w:rFonts w:ascii="Marianne" w:hAnsi="Marianne" w:cs="Times New Roman"/>
          <w:b/>
          <w:bCs/>
        </w:rPr>
        <w:t>Mes objectifs à moyen terme</w:t>
      </w:r>
      <w:r w:rsidRPr="00CE0AC2">
        <w:rPr>
          <w:rFonts w:ascii="Calibri" w:hAnsi="Calibri" w:cs="Calibri"/>
          <w:b/>
          <w:bCs/>
        </w:rPr>
        <w:t> </w:t>
      </w:r>
      <w:r w:rsidRPr="00CE0AC2">
        <w:rPr>
          <w:rFonts w:ascii="Marianne" w:hAnsi="Marianne" w:cs="Times New Roman"/>
          <w:b/>
          <w:bCs/>
        </w:rPr>
        <w:t>:</w:t>
      </w:r>
    </w:p>
    <w:p w14:paraId="75F2CB2A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</w:rPr>
      </w:pPr>
      <w:r w:rsidRPr="00CE0AC2">
        <w:rPr>
          <w:rFonts w:ascii="Marianne" w:hAnsi="Marianne" w:cs="Times New Roman"/>
          <w:b/>
          <w:bCs/>
        </w:rPr>
        <w:t>Mes objectifs à long terme</w:t>
      </w:r>
      <w:r w:rsidRPr="00CE0AC2">
        <w:rPr>
          <w:rFonts w:ascii="Calibri" w:hAnsi="Calibri" w:cs="Calibri"/>
          <w:b/>
          <w:bCs/>
        </w:rPr>
        <w:t> </w:t>
      </w:r>
      <w:r w:rsidRPr="00CE0AC2">
        <w:rPr>
          <w:rFonts w:ascii="Marianne" w:hAnsi="Marianne" w:cs="Times New Roman"/>
          <w:b/>
          <w:bCs/>
        </w:rPr>
        <w:t xml:space="preserve">: </w:t>
      </w:r>
    </w:p>
    <w:p w14:paraId="7E690EE1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</w:p>
    <w:p w14:paraId="1F6CBB10" w14:textId="77777777" w:rsidR="00BB0D21" w:rsidRPr="00CE0AC2" w:rsidRDefault="00BB0D21" w:rsidP="00CC53A4">
      <w:pPr>
        <w:jc w:val="both"/>
        <w:rPr>
          <w:rFonts w:ascii="Marianne" w:hAnsi="Marianne" w:cs="Times New Roman"/>
        </w:rPr>
      </w:pPr>
    </w:p>
    <w:p w14:paraId="295108E4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t xml:space="preserve">BILAN INTERMEDIAIRE </w:t>
      </w:r>
    </w:p>
    <w:p w14:paraId="24CECF86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Comment décrivez votre enfant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 xml:space="preserve">? </w:t>
      </w:r>
    </w:p>
    <w:p w14:paraId="2CFC001A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Comment décrivez votre/vos relation (s) avec votre enfant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 xml:space="preserve">? </w:t>
      </w:r>
    </w:p>
    <w:p w14:paraId="5A9CB6AB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Comment décrivez la relation de votre enfant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avec ses fr</w:t>
      </w:r>
      <w:r w:rsidRPr="00CE0AC2">
        <w:rPr>
          <w:rFonts w:ascii="Marianne" w:hAnsi="Marianne" w:cs="Marianne"/>
        </w:rPr>
        <w:t>è</w:t>
      </w:r>
      <w:r w:rsidRPr="00CE0AC2">
        <w:rPr>
          <w:rFonts w:ascii="Marianne" w:hAnsi="Marianne" w:cs="Times New Roman"/>
        </w:rPr>
        <w:t>res et s</w:t>
      </w:r>
      <w:r w:rsidRPr="00CE0AC2">
        <w:rPr>
          <w:rFonts w:ascii="Marianne" w:hAnsi="Marianne" w:cs="Marianne"/>
        </w:rPr>
        <w:t>œ</w:t>
      </w:r>
      <w:r w:rsidRPr="00CE0AC2">
        <w:rPr>
          <w:rFonts w:ascii="Marianne" w:hAnsi="Marianne" w:cs="Times New Roman"/>
        </w:rPr>
        <w:t>urs s</w:t>
      </w:r>
      <w:r w:rsidRPr="00CE0AC2">
        <w:rPr>
          <w:rFonts w:ascii="Marianne" w:hAnsi="Marianne" w:cs="Marianne"/>
        </w:rPr>
        <w:t>’</w:t>
      </w:r>
      <w:r w:rsidRPr="00CE0AC2">
        <w:rPr>
          <w:rFonts w:ascii="Marianne" w:hAnsi="Marianne" w:cs="Times New Roman"/>
        </w:rPr>
        <w:t>il en a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?</w:t>
      </w:r>
    </w:p>
    <w:p w14:paraId="49189410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 xml:space="preserve">L’apprentissage de la continence. </w:t>
      </w:r>
    </w:p>
    <w:p w14:paraId="4EF510C3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…………………………</w:t>
      </w:r>
    </w:p>
    <w:p w14:paraId="2A90F8B6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……………………………</w:t>
      </w:r>
    </w:p>
    <w:p w14:paraId="16A218DD" w14:textId="77777777" w:rsidR="00BB0D21" w:rsidRPr="00CE0AC2" w:rsidRDefault="00BB0D21" w:rsidP="00CC53A4">
      <w:pPr>
        <w:jc w:val="both"/>
        <w:rPr>
          <w:rFonts w:ascii="Marianne" w:hAnsi="Marianne" w:cs="Times New Roman"/>
          <w:b/>
          <w:bCs/>
          <w:color w:val="2F5496" w:themeColor="accent1" w:themeShade="BF"/>
        </w:rPr>
      </w:pPr>
      <w:r w:rsidRPr="00CE0AC2">
        <w:rPr>
          <w:rFonts w:ascii="Marianne" w:hAnsi="Marianne" w:cs="Times New Roman"/>
          <w:b/>
          <w:bCs/>
          <w:color w:val="2F5496" w:themeColor="accent1" w:themeShade="BF"/>
        </w:rPr>
        <w:lastRenderedPageBreak/>
        <w:t xml:space="preserve">BILAN FINAL </w:t>
      </w:r>
    </w:p>
    <w:p w14:paraId="63A09958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Comment décrivez votre enfant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 xml:space="preserve">? </w:t>
      </w:r>
    </w:p>
    <w:p w14:paraId="2327B49D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Comment décrivez votre/vos relation (s) avec votre enfant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 xml:space="preserve">? </w:t>
      </w:r>
    </w:p>
    <w:p w14:paraId="4548B73D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Comment décrivez la relation de votre enfant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avec ses fr</w:t>
      </w:r>
      <w:r w:rsidRPr="00CE0AC2">
        <w:rPr>
          <w:rFonts w:ascii="Marianne" w:hAnsi="Marianne" w:cs="Marianne"/>
        </w:rPr>
        <w:t>è</w:t>
      </w:r>
      <w:r w:rsidRPr="00CE0AC2">
        <w:rPr>
          <w:rFonts w:ascii="Marianne" w:hAnsi="Marianne" w:cs="Times New Roman"/>
        </w:rPr>
        <w:t>res et s</w:t>
      </w:r>
      <w:r w:rsidRPr="00CE0AC2">
        <w:rPr>
          <w:rFonts w:ascii="Marianne" w:hAnsi="Marianne" w:cs="Marianne"/>
        </w:rPr>
        <w:t>œ</w:t>
      </w:r>
      <w:r w:rsidRPr="00CE0AC2">
        <w:rPr>
          <w:rFonts w:ascii="Marianne" w:hAnsi="Marianne" w:cs="Times New Roman"/>
        </w:rPr>
        <w:t>urs s</w:t>
      </w:r>
      <w:r w:rsidRPr="00CE0AC2">
        <w:rPr>
          <w:rFonts w:ascii="Marianne" w:hAnsi="Marianne" w:cs="Marianne"/>
        </w:rPr>
        <w:t>’</w:t>
      </w:r>
      <w:r w:rsidRPr="00CE0AC2">
        <w:rPr>
          <w:rFonts w:ascii="Marianne" w:hAnsi="Marianne" w:cs="Times New Roman"/>
        </w:rPr>
        <w:t>il en a</w:t>
      </w:r>
      <w:r w:rsidRPr="00CE0AC2">
        <w:rPr>
          <w:rFonts w:ascii="Calibri" w:hAnsi="Calibri" w:cs="Calibri"/>
        </w:rPr>
        <w:t> </w:t>
      </w:r>
      <w:r w:rsidRPr="00CE0AC2">
        <w:rPr>
          <w:rFonts w:ascii="Marianne" w:hAnsi="Marianne" w:cs="Times New Roman"/>
        </w:rPr>
        <w:t>?</w:t>
      </w:r>
    </w:p>
    <w:p w14:paraId="11AA6E96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 xml:space="preserve">L’apprentissage de la continence. </w:t>
      </w:r>
    </w:p>
    <w:p w14:paraId="526138A6" w14:textId="77777777" w:rsidR="00BB0D21" w:rsidRPr="00CE0AC2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…………………………</w:t>
      </w:r>
    </w:p>
    <w:p w14:paraId="3D88EEE5" w14:textId="1ED2754A" w:rsidR="00BB0D21" w:rsidRPr="004023E3" w:rsidRDefault="00BB0D21" w:rsidP="00CC53A4">
      <w:pPr>
        <w:pStyle w:val="Paragraphedeliste"/>
        <w:numPr>
          <w:ilvl w:val="0"/>
          <w:numId w:val="1"/>
        </w:numPr>
        <w:jc w:val="both"/>
        <w:rPr>
          <w:rFonts w:ascii="Marianne" w:hAnsi="Marianne" w:cs="Times New Roman"/>
        </w:rPr>
      </w:pPr>
      <w:r w:rsidRPr="00CE0AC2">
        <w:rPr>
          <w:rFonts w:ascii="Marianne" w:hAnsi="Marianne" w:cs="Times New Roman"/>
        </w:rPr>
        <w:t>……………………………</w:t>
      </w:r>
      <w:bookmarkStart w:id="3" w:name="_GoBack"/>
      <w:bookmarkEnd w:id="3"/>
    </w:p>
    <w:sectPr w:rsidR="00BB0D21" w:rsidRPr="004023E3" w:rsidSect="00614859">
      <w:footerReference w:type="defaul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ACC25" w14:textId="77777777" w:rsidR="00686188" w:rsidRDefault="00686188" w:rsidP="0076613F">
      <w:pPr>
        <w:spacing w:after="0" w:line="240" w:lineRule="auto"/>
      </w:pPr>
      <w:r>
        <w:separator/>
      </w:r>
    </w:p>
  </w:endnote>
  <w:endnote w:type="continuationSeparator" w:id="0">
    <w:p w14:paraId="4C51ADB5" w14:textId="77777777" w:rsidR="00686188" w:rsidRDefault="00686188" w:rsidP="007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690362"/>
      <w:docPartObj>
        <w:docPartGallery w:val="Page Numbers (Bottom of Page)"/>
        <w:docPartUnique/>
      </w:docPartObj>
    </w:sdtPr>
    <w:sdtEndPr/>
    <w:sdtContent>
      <w:p w14:paraId="2BED975D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487ED" w14:textId="77777777" w:rsidR="00E37698" w:rsidRDefault="00E37698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27525"/>
      <w:docPartObj>
        <w:docPartGallery w:val="Page Numbers (Bottom of Page)"/>
        <w:docPartUnique/>
      </w:docPartObj>
    </w:sdtPr>
    <w:sdtEndPr/>
    <w:sdtContent>
      <w:p w14:paraId="665B825F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57537" w14:textId="77777777" w:rsidR="00E37698" w:rsidRDefault="00E376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564B" w14:textId="77777777" w:rsidR="00686188" w:rsidRDefault="00686188" w:rsidP="0076613F">
      <w:pPr>
        <w:spacing w:after="0" w:line="240" w:lineRule="auto"/>
      </w:pPr>
      <w:r>
        <w:separator/>
      </w:r>
    </w:p>
  </w:footnote>
  <w:footnote w:type="continuationSeparator" w:id="0">
    <w:p w14:paraId="5E31AFEB" w14:textId="77777777" w:rsidR="00686188" w:rsidRDefault="00686188" w:rsidP="0076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407907"/>
    <w:multiLevelType w:val="hybridMultilevel"/>
    <w:tmpl w:val="E5C5F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</w:abstractNum>
  <w:abstractNum w:abstractNumId="4" w15:restartNumberingAfterBreak="0">
    <w:nsid w:val="000A26EE"/>
    <w:multiLevelType w:val="hybridMultilevel"/>
    <w:tmpl w:val="57500A18"/>
    <w:styleLink w:val="Style6import"/>
    <w:lvl w:ilvl="0" w:tplc="AF68C6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2AB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9D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6C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CB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CD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24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8A1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E7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0393D34"/>
    <w:multiLevelType w:val="multilevel"/>
    <w:tmpl w:val="64F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71C16"/>
    <w:multiLevelType w:val="hybridMultilevel"/>
    <w:tmpl w:val="525028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C3E28"/>
    <w:multiLevelType w:val="multilevel"/>
    <w:tmpl w:val="801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B4EC2"/>
    <w:multiLevelType w:val="multilevel"/>
    <w:tmpl w:val="63AAD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843E45"/>
    <w:multiLevelType w:val="multilevel"/>
    <w:tmpl w:val="408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7FB1"/>
    <w:multiLevelType w:val="multilevel"/>
    <w:tmpl w:val="EE8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56712"/>
    <w:multiLevelType w:val="multilevel"/>
    <w:tmpl w:val="F85C8B4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5E4C07"/>
    <w:multiLevelType w:val="hybridMultilevel"/>
    <w:tmpl w:val="FA542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148"/>
    <w:multiLevelType w:val="hybridMultilevel"/>
    <w:tmpl w:val="CE260CFC"/>
    <w:styleLink w:val="Style4import"/>
    <w:lvl w:ilvl="0" w:tplc="8C5E739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8224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60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335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015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CCF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D0BCF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C5E8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060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154A9C"/>
    <w:multiLevelType w:val="multilevel"/>
    <w:tmpl w:val="F30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83211"/>
    <w:multiLevelType w:val="multilevel"/>
    <w:tmpl w:val="CC2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14B1B"/>
    <w:multiLevelType w:val="hybridMultilevel"/>
    <w:tmpl w:val="385C9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277A4"/>
    <w:multiLevelType w:val="hybridMultilevel"/>
    <w:tmpl w:val="2E96B2D6"/>
    <w:styleLink w:val="Style1import"/>
    <w:lvl w:ilvl="0" w:tplc="6F801B2A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40746">
      <w:start w:val="1"/>
      <w:numFmt w:val="bullet"/>
      <w:lvlText w:val="o"/>
      <w:lvlJc w:val="left"/>
      <w:pPr>
        <w:ind w:left="1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40F40">
      <w:start w:val="1"/>
      <w:numFmt w:val="bullet"/>
      <w:lvlText w:val="▪"/>
      <w:lvlJc w:val="left"/>
      <w:pPr>
        <w:ind w:left="2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8A0B6">
      <w:start w:val="1"/>
      <w:numFmt w:val="bullet"/>
      <w:lvlText w:val="•"/>
      <w:lvlJc w:val="left"/>
      <w:pPr>
        <w:ind w:left="2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4FDB0">
      <w:start w:val="1"/>
      <w:numFmt w:val="bullet"/>
      <w:lvlText w:val="o"/>
      <w:lvlJc w:val="left"/>
      <w:pPr>
        <w:ind w:left="36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C9FFA">
      <w:start w:val="1"/>
      <w:numFmt w:val="bullet"/>
      <w:lvlText w:val="▪"/>
      <w:lvlJc w:val="left"/>
      <w:pPr>
        <w:ind w:left="43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A1D6">
      <w:start w:val="1"/>
      <w:numFmt w:val="bullet"/>
      <w:lvlText w:val="•"/>
      <w:lvlJc w:val="left"/>
      <w:pPr>
        <w:ind w:left="51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04B4E">
      <w:start w:val="1"/>
      <w:numFmt w:val="bullet"/>
      <w:lvlText w:val="o"/>
      <w:lvlJc w:val="left"/>
      <w:pPr>
        <w:ind w:left="58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08AE6">
      <w:start w:val="1"/>
      <w:numFmt w:val="bullet"/>
      <w:lvlText w:val="▪"/>
      <w:lvlJc w:val="left"/>
      <w:pPr>
        <w:ind w:left="65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4D90EC6"/>
    <w:multiLevelType w:val="multilevel"/>
    <w:tmpl w:val="D9C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B1C2D"/>
    <w:multiLevelType w:val="hybridMultilevel"/>
    <w:tmpl w:val="3D74E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7103B"/>
    <w:multiLevelType w:val="hybridMultilevel"/>
    <w:tmpl w:val="C7C4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562C7"/>
    <w:multiLevelType w:val="multilevel"/>
    <w:tmpl w:val="4B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CE76A5"/>
    <w:multiLevelType w:val="hybridMultilevel"/>
    <w:tmpl w:val="F04AF53A"/>
    <w:lvl w:ilvl="0" w:tplc="040C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1BF655E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C213F"/>
    <w:multiLevelType w:val="multilevel"/>
    <w:tmpl w:val="50A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6830"/>
    <w:multiLevelType w:val="multilevel"/>
    <w:tmpl w:val="B3C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B665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4E420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4804E6"/>
    <w:multiLevelType w:val="multilevel"/>
    <w:tmpl w:val="1DC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CF4529"/>
    <w:multiLevelType w:val="multilevel"/>
    <w:tmpl w:val="E2C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156DC"/>
    <w:multiLevelType w:val="hybridMultilevel"/>
    <w:tmpl w:val="071C1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A220A6"/>
    <w:multiLevelType w:val="hybridMultilevel"/>
    <w:tmpl w:val="8CD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511395"/>
    <w:multiLevelType w:val="multilevel"/>
    <w:tmpl w:val="D0E8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02E00"/>
    <w:multiLevelType w:val="hybridMultilevel"/>
    <w:tmpl w:val="D494B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2C62E4"/>
    <w:multiLevelType w:val="multilevel"/>
    <w:tmpl w:val="37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FC5913"/>
    <w:multiLevelType w:val="multilevel"/>
    <w:tmpl w:val="DF3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75DF5"/>
    <w:multiLevelType w:val="hybridMultilevel"/>
    <w:tmpl w:val="86BE9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B2E56"/>
    <w:multiLevelType w:val="multilevel"/>
    <w:tmpl w:val="9AD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406E0F"/>
    <w:multiLevelType w:val="multilevel"/>
    <w:tmpl w:val="086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644268"/>
    <w:multiLevelType w:val="multilevel"/>
    <w:tmpl w:val="B88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83242"/>
    <w:multiLevelType w:val="hybridMultilevel"/>
    <w:tmpl w:val="75AE302C"/>
    <w:lvl w:ilvl="0" w:tplc="9D320A24">
      <w:numFmt w:val="bullet"/>
      <w:lvlText w:val="-"/>
      <w:lvlJc w:val="left"/>
      <w:pPr>
        <w:ind w:left="36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406178"/>
    <w:multiLevelType w:val="multilevel"/>
    <w:tmpl w:val="1C9E5A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4B5A0624"/>
    <w:multiLevelType w:val="multilevel"/>
    <w:tmpl w:val="903AA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4C896AF5"/>
    <w:multiLevelType w:val="hybridMultilevel"/>
    <w:tmpl w:val="FB4EAC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E14A2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E83931"/>
    <w:multiLevelType w:val="hybridMultilevel"/>
    <w:tmpl w:val="B95CB3D6"/>
    <w:styleLink w:val="Style5import"/>
    <w:lvl w:ilvl="0" w:tplc="A628DEF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C43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863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47C5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A0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A9C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CC17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275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29A1C31"/>
    <w:multiLevelType w:val="hybridMultilevel"/>
    <w:tmpl w:val="993882C8"/>
    <w:styleLink w:val="Style3import"/>
    <w:lvl w:ilvl="0" w:tplc="A66E7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B2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E48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CC8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6E5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BD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067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077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A665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8068F9"/>
    <w:multiLevelType w:val="hybridMultilevel"/>
    <w:tmpl w:val="E9589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F519B"/>
    <w:multiLevelType w:val="multilevel"/>
    <w:tmpl w:val="F9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E143BB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306DE4"/>
    <w:multiLevelType w:val="multilevel"/>
    <w:tmpl w:val="463CE47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9648" w:hanging="576"/>
      </w:pPr>
    </w:lvl>
    <w:lvl w:ilvl="2">
      <w:start w:val="1"/>
      <w:numFmt w:val="decimal"/>
      <w:pStyle w:val="Titre3"/>
      <w:lvlText w:val="%1.%2.%3"/>
      <w:lvlJc w:val="left"/>
      <w:pPr>
        <w:ind w:left="97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632D7A39"/>
    <w:multiLevelType w:val="hybridMultilevel"/>
    <w:tmpl w:val="80B0586A"/>
    <w:styleLink w:val="Style2import"/>
    <w:lvl w:ilvl="0" w:tplc="6122EAF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AB48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9E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A6FF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AEF1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54D9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63D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E601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0BE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3A75A84"/>
    <w:multiLevelType w:val="multilevel"/>
    <w:tmpl w:val="91B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FB3B05"/>
    <w:multiLevelType w:val="hybridMultilevel"/>
    <w:tmpl w:val="E5742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81E97"/>
    <w:multiLevelType w:val="multilevel"/>
    <w:tmpl w:val="570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443D4D"/>
    <w:multiLevelType w:val="hybridMultilevel"/>
    <w:tmpl w:val="E14836C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6" w15:restartNumberingAfterBreak="0">
    <w:nsid w:val="65A53E9E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4D280C"/>
    <w:multiLevelType w:val="hybridMultilevel"/>
    <w:tmpl w:val="3EE64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B07C10"/>
    <w:multiLevelType w:val="multilevel"/>
    <w:tmpl w:val="696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0234C2"/>
    <w:multiLevelType w:val="multilevel"/>
    <w:tmpl w:val="590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2D24E2"/>
    <w:multiLevelType w:val="multilevel"/>
    <w:tmpl w:val="4E6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283342"/>
    <w:multiLevelType w:val="multilevel"/>
    <w:tmpl w:val="2B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DF676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4A0953"/>
    <w:multiLevelType w:val="multilevel"/>
    <w:tmpl w:val="E2A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546F4D"/>
    <w:multiLevelType w:val="multilevel"/>
    <w:tmpl w:val="3B7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F74C94"/>
    <w:multiLevelType w:val="hybridMultilevel"/>
    <w:tmpl w:val="4302F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FB60A9"/>
    <w:multiLevelType w:val="multilevel"/>
    <w:tmpl w:val="0BB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32353F"/>
    <w:multiLevelType w:val="multilevel"/>
    <w:tmpl w:val="C50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02B7D"/>
    <w:multiLevelType w:val="multilevel"/>
    <w:tmpl w:val="4F6429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7B596BA4"/>
    <w:multiLevelType w:val="multilevel"/>
    <w:tmpl w:val="7A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1"/>
  </w:num>
  <w:num w:numId="4">
    <w:abstractNumId w:val="46"/>
  </w:num>
  <w:num w:numId="5">
    <w:abstractNumId w:val="13"/>
  </w:num>
  <w:num w:numId="6">
    <w:abstractNumId w:val="45"/>
  </w:num>
  <w:num w:numId="7">
    <w:abstractNumId w:val="4"/>
  </w:num>
  <w:num w:numId="8">
    <w:abstractNumId w:val="43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40"/>
  </w:num>
  <w:num w:numId="14">
    <w:abstractNumId w:val="28"/>
  </w:num>
  <w:num w:numId="15">
    <w:abstractNumId w:val="37"/>
  </w:num>
  <w:num w:numId="16">
    <w:abstractNumId w:val="52"/>
  </w:num>
  <w:num w:numId="17">
    <w:abstractNumId w:val="25"/>
  </w:num>
  <w:num w:numId="18">
    <w:abstractNumId w:val="48"/>
  </w:num>
  <w:num w:numId="19">
    <w:abstractNumId w:val="59"/>
  </w:num>
  <w:num w:numId="20">
    <w:abstractNumId w:val="7"/>
  </w:num>
  <w:num w:numId="21">
    <w:abstractNumId w:val="15"/>
  </w:num>
  <w:num w:numId="22">
    <w:abstractNumId w:val="60"/>
  </w:num>
  <w:num w:numId="23">
    <w:abstractNumId w:val="50"/>
  </w:num>
  <w:num w:numId="24">
    <w:abstractNumId w:val="20"/>
  </w:num>
  <w:num w:numId="25">
    <w:abstractNumId w:val="8"/>
  </w:num>
  <w:num w:numId="26">
    <w:abstractNumId w:val="11"/>
  </w:num>
  <w:num w:numId="27">
    <w:abstractNumId w:val="67"/>
  </w:num>
  <w:num w:numId="28">
    <w:abstractNumId w:val="29"/>
  </w:num>
  <w:num w:numId="29">
    <w:abstractNumId w:val="24"/>
  </w:num>
  <w:num w:numId="30">
    <w:abstractNumId w:val="35"/>
  </w:num>
  <w:num w:numId="31">
    <w:abstractNumId w:val="14"/>
  </w:num>
  <w:num w:numId="32">
    <w:abstractNumId w:val="5"/>
  </w:num>
  <w:num w:numId="33">
    <w:abstractNumId w:val="64"/>
  </w:num>
  <w:num w:numId="34">
    <w:abstractNumId w:val="32"/>
  </w:num>
  <w:num w:numId="35">
    <w:abstractNumId w:val="66"/>
  </w:num>
  <w:num w:numId="36">
    <w:abstractNumId w:val="30"/>
  </w:num>
  <w:num w:numId="37">
    <w:abstractNumId w:val="65"/>
  </w:num>
  <w:num w:numId="38">
    <w:abstractNumId w:val="19"/>
  </w:num>
  <w:num w:numId="39">
    <w:abstractNumId w:val="33"/>
  </w:num>
  <w:num w:numId="40">
    <w:abstractNumId w:val="53"/>
  </w:num>
  <w:num w:numId="41">
    <w:abstractNumId w:val="63"/>
  </w:num>
  <w:num w:numId="42">
    <w:abstractNumId w:val="69"/>
  </w:num>
  <w:num w:numId="43">
    <w:abstractNumId w:val="58"/>
  </w:num>
  <w:num w:numId="44">
    <w:abstractNumId w:val="55"/>
  </w:num>
  <w:num w:numId="45">
    <w:abstractNumId w:val="22"/>
  </w:num>
  <w:num w:numId="46">
    <w:abstractNumId w:val="42"/>
  </w:num>
  <w:num w:numId="47">
    <w:abstractNumId w:val="41"/>
  </w:num>
  <w:num w:numId="48">
    <w:abstractNumId w:val="68"/>
  </w:num>
  <w:num w:numId="49">
    <w:abstractNumId w:val="47"/>
  </w:num>
  <w:num w:numId="50">
    <w:abstractNumId w:val="34"/>
  </w:num>
  <w:num w:numId="51">
    <w:abstractNumId w:val="61"/>
  </w:num>
  <w:num w:numId="52">
    <w:abstractNumId w:val="10"/>
  </w:num>
  <w:num w:numId="53">
    <w:abstractNumId w:val="21"/>
  </w:num>
  <w:num w:numId="54">
    <w:abstractNumId w:val="9"/>
  </w:num>
  <w:num w:numId="55">
    <w:abstractNumId w:val="38"/>
  </w:num>
  <w:num w:numId="56">
    <w:abstractNumId w:val="39"/>
  </w:num>
  <w:num w:numId="57">
    <w:abstractNumId w:val="44"/>
  </w:num>
  <w:num w:numId="58">
    <w:abstractNumId w:val="49"/>
  </w:num>
  <w:num w:numId="59">
    <w:abstractNumId w:val="27"/>
  </w:num>
  <w:num w:numId="60">
    <w:abstractNumId w:val="23"/>
  </w:num>
  <w:num w:numId="61">
    <w:abstractNumId w:val="56"/>
  </w:num>
  <w:num w:numId="62">
    <w:abstractNumId w:val="62"/>
  </w:num>
  <w:num w:numId="63">
    <w:abstractNumId w:val="26"/>
  </w:num>
  <w:num w:numId="64">
    <w:abstractNumId w:val="36"/>
  </w:num>
  <w:num w:numId="65">
    <w:abstractNumId w:val="0"/>
  </w:num>
  <w:num w:numId="66">
    <w:abstractNumId w:val="31"/>
  </w:num>
  <w:num w:numId="67">
    <w:abstractNumId w:val="18"/>
  </w:num>
  <w:num w:numId="68">
    <w:abstractNumId w:val="54"/>
  </w:num>
  <w:num w:numId="69">
    <w:abstractNumId w:val="57"/>
  </w:num>
  <w:num w:numId="70">
    <w:abstractNumId w:val="50"/>
  </w:num>
  <w:num w:numId="71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10"/>
    <w:rsid w:val="0001333F"/>
    <w:rsid w:val="00021628"/>
    <w:rsid w:val="0002225B"/>
    <w:rsid w:val="00081B7B"/>
    <w:rsid w:val="0009106B"/>
    <w:rsid w:val="000A5181"/>
    <w:rsid w:val="000B1441"/>
    <w:rsid w:val="000B466A"/>
    <w:rsid w:val="000E10FE"/>
    <w:rsid w:val="00131B60"/>
    <w:rsid w:val="0013581C"/>
    <w:rsid w:val="00154D08"/>
    <w:rsid w:val="00164C4D"/>
    <w:rsid w:val="00196C45"/>
    <w:rsid w:val="001A3AA9"/>
    <w:rsid w:val="001B157A"/>
    <w:rsid w:val="001D5384"/>
    <w:rsid w:val="001F3275"/>
    <w:rsid w:val="001F5748"/>
    <w:rsid w:val="00210CBB"/>
    <w:rsid w:val="00216AF3"/>
    <w:rsid w:val="0022160D"/>
    <w:rsid w:val="0022213D"/>
    <w:rsid w:val="00226A19"/>
    <w:rsid w:val="0024772B"/>
    <w:rsid w:val="00257182"/>
    <w:rsid w:val="0026102A"/>
    <w:rsid w:val="0026476C"/>
    <w:rsid w:val="00276E3F"/>
    <w:rsid w:val="002969E6"/>
    <w:rsid w:val="002A6C36"/>
    <w:rsid w:val="002B22B8"/>
    <w:rsid w:val="002E591D"/>
    <w:rsid w:val="002F741A"/>
    <w:rsid w:val="00331A46"/>
    <w:rsid w:val="00357E6A"/>
    <w:rsid w:val="003B3F87"/>
    <w:rsid w:val="003D5A4D"/>
    <w:rsid w:val="003F796F"/>
    <w:rsid w:val="004023E3"/>
    <w:rsid w:val="00407E34"/>
    <w:rsid w:val="00456A21"/>
    <w:rsid w:val="0049129B"/>
    <w:rsid w:val="00492A7E"/>
    <w:rsid w:val="004B70E3"/>
    <w:rsid w:val="004C6A75"/>
    <w:rsid w:val="004D72F0"/>
    <w:rsid w:val="00524F9A"/>
    <w:rsid w:val="0052617D"/>
    <w:rsid w:val="00551098"/>
    <w:rsid w:val="005728D8"/>
    <w:rsid w:val="0058347B"/>
    <w:rsid w:val="00586406"/>
    <w:rsid w:val="00592591"/>
    <w:rsid w:val="00596387"/>
    <w:rsid w:val="005A195B"/>
    <w:rsid w:val="005A3A48"/>
    <w:rsid w:val="005C2E05"/>
    <w:rsid w:val="005D4254"/>
    <w:rsid w:val="00614859"/>
    <w:rsid w:val="00626240"/>
    <w:rsid w:val="00666065"/>
    <w:rsid w:val="006716E6"/>
    <w:rsid w:val="00676454"/>
    <w:rsid w:val="006844D6"/>
    <w:rsid w:val="00686188"/>
    <w:rsid w:val="006909B1"/>
    <w:rsid w:val="006B2E56"/>
    <w:rsid w:val="006D2CC4"/>
    <w:rsid w:val="006F5D69"/>
    <w:rsid w:val="0074612C"/>
    <w:rsid w:val="0075221E"/>
    <w:rsid w:val="00757007"/>
    <w:rsid w:val="00761053"/>
    <w:rsid w:val="0076613F"/>
    <w:rsid w:val="007A6A9E"/>
    <w:rsid w:val="007D7E10"/>
    <w:rsid w:val="008017E1"/>
    <w:rsid w:val="00805A0A"/>
    <w:rsid w:val="00827E05"/>
    <w:rsid w:val="00872C4D"/>
    <w:rsid w:val="00877067"/>
    <w:rsid w:val="00881311"/>
    <w:rsid w:val="008B03ED"/>
    <w:rsid w:val="008B7EC4"/>
    <w:rsid w:val="008D10A0"/>
    <w:rsid w:val="0090155C"/>
    <w:rsid w:val="0095262F"/>
    <w:rsid w:val="00962713"/>
    <w:rsid w:val="009746D0"/>
    <w:rsid w:val="0098174C"/>
    <w:rsid w:val="009D1E32"/>
    <w:rsid w:val="009D64B9"/>
    <w:rsid w:val="009E7546"/>
    <w:rsid w:val="00A053C4"/>
    <w:rsid w:val="00A14C93"/>
    <w:rsid w:val="00A14E71"/>
    <w:rsid w:val="00A1674B"/>
    <w:rsid w:val="00A25D15"/>
    <w:rsid w:val="00A52998"/>
    <w:rsid w:val="00A6132B"/>
    <w:rsid w:val="00A62432"/>
    <w:rsid w:val="00A865F5"/>
    <w:rsid w:val="00A92BDE"/>
    <w:rsid w:val="00AB3EE2"/>
    <w:rsid w:val="00AC7C4B"/>
    <w:rsid w:val="00AD57A9"/>
    <w:rsid w:val="00AD63E3"/>
    <w:rsid w:val="00AF4E1E"/>
    <w:rsid w:val="00B075AA"/>
    <w:rsid w:val="00B14DBB"/>
    <w:rsid w:val="00B23149"/>
    <w:rsid w:val="00B54D61"/>
    <w:rsid w:val="00B83689"/>
    <w:rsid w:val="00B857CB"/>
    <w:rsid w:val="00BA45A2"/>
    <w:rsid w:val="00BB0D21"/>
    <w:rsid w:val="00BB12B2"/>
    <w:rsid w:val="00BC78AF"/>
    <w:rsid w:val="00BD0F54"/>
    <w:rsid w:val="00BE0597"/>
    <w:rsid w:val="00C30345"/>
    <w:rsid w:val="00C3481B"/>
    <w:rsid w:val="00C405C3"/>
    <w:rsid w:val="00C420B6"/>
    <w:rsid w:val="00C54364"/>
    <w:rsid w:val="00C64E71"/>
    <w:rsid w:val="00C6639F"/>
    <w:rsid w:val="00CC4454"/>
    <w:rsid w:val="00CC53A4"/>
    <w:rsid w:val="00CE0AC2"/>
    <w:rsid w:val="00D32A2F"/>
    <w:rsid w:val="00D4155C"/>
    <w:rsid w:val="00D54B31"/>
    <w:rsid w:val="00D62048"/>
    <w:rsid w:val="00D94E3E"/>
    <w:rsid w:val="00DB1476"/>
    <w:rsid w:val="00E1366C"/>
    <w:rsid w:val="00E15F02"/>
    <w:rsid w:val="00E37698"/>
    <w:rsid w:val="00E446B7"/>
    <w:rsid w:val="00E47B95"/>
    <w:rsid w:val="00E70477"/>
    <w:rsid w:val="00E708AA"/>
    <w:rsid w:val="00E81200"/>
    <w:rsid w:val="00E93C65"/>
    <w:rsid w:val="00EF3D6D"/>
    <w:rsid w:val="00F06A3C"/>
    <w:rsid w:val="00F07B2C"/>
    <w:rsid w:val="00F14A47"/>
    <w:rsid w:val="00F666B2"/>
    <w:rsid w:val="00F7253D"/>
    <w:rsid w:val="00F90BA5"/>
    <w:rsid w:val="00FC28D3"/>
    <w:rsid w:val="00FF2F1C"/>
    <w:rsid w:val="00FF3287"/>
    <w:rsid w:val="00FF448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74D2"/>
  <w15:chartTrackingRefBased/>
  <w15:docId w15:val="{F4F7F09A-DB61-45F2-A22F-7BEA22E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7067"/>
    <w:pPr>
      <w:keepNext/>
      <w:keepLines/>
      <w:numPr>
        <w:numId w:val="23"/>
      </w:numPr>
      <w:spacing w:before="240" w:after="0"/>
      <w:jc w:val="center"/>
      <w:outlineLvl w:val="0"/>
    </w:pPr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7067"/>
    <w:pPr>
      <w:keepNext/>
      <w:keepLines/>
      <w:numPr>
        <w:ilvl w:val="1"/>
        <w:numId w:val="23"/>
      </w:numPr>
      <w:spacing w:before="160" w:after="120"/>
      <w:ind w:left="576"/>
      <w:jc w:val="both"/>
      <w:outlineLvl w:val="1"/>
    </w:pPr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998"/>
    <w:pPr>
      <w:keepNext/>
      <w:keepLines/>
      <w:numPr>
        <w:ilvl w:val="2"/>
        <w:numId w:val="23"/>
      </w:numPr>
      <w:spacing w:before="160" w:after="120"/>
      <w:ind w:left="720"/>
      <w:outlineLvl w:val="2"/>
    </w:pPr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8AF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8AF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8A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8A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8A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8A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7067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table" w:styleId="Grilledutableau">
    <w:name w:val="Table Grid"/>
    <w:basedOn w:val="TableauNormal"/>
    <w:uiPriority w:val="39"/>
    <w:rsid w:val="000222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2225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02225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qFormat/>
    <w:rsid w:val="000222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222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es-ES_tradnl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02225B"/>
    <w:rPr>
      <w:lang w:val="es-ES_tradnl"/>
    </w:rPr>
  </w:style>
  <w:style w:type="numbering" w:customStyle="1" w:styleId="Style1import">
    <w:name w:val="Style 1 importé"/>
    <w:rsid w:val="0002225B"/>
    <w:pPr>
      <w:numPr>
        <w:numId w:val="2"/>
      </w:numPr>
    </w:pPr>
  </w:style>
  <w:style w:type="numbering" w:customStyle="1" w:styleId="Style2import">
    <w:name w:val="Style 2 importé"/>
    <w:rsid w:val="0002225B"/>
    <w:pPr>
      <w:numPr>
        <w:numId w:val="3"/>
      </w:numPr>
    </w:pPr>
  </w:style>
  <w:style w:type="numbering" w:customStyle="1" w:styleId="Style3import">
    <w:name w:val="Style 3 importé"/>
    <w:rsid w:val="0002225B"/>
    <w:pPr>
      <w:numPr>
        <w:numId w:val="4"/>
      </w:numPr>
    </w:pPr>
  </w:style>
  <w:style w:type="character" w:customStyle="1" w:styleId="Hyperlink0">
    <w:name w:val="Hyperlink.0"/>
    <w:basedOn w:val="Lienhypertexte"/>
    <w:rsid w:val="0002225B"/>
    <w:rPr>
      <w:outline w:val="0"/>
      <w:color w:val="0563C1"/>
      <w:u w:val="single" w:color="0563C1"/>
    </w:rPr>
  </w:style>
  <w:style w:type="numbering" w:customStyle="1" w:styleId="Style4import">
    <w:name w:val="Style 4 importé"/>
    <w:rsid w:val="0002225B"/>
    <w:pPr>
      <w:numPr>
        <w:numId w:val="5"/>
      </w:numPr>
    </w:pPr>
  </w:style>
  <w:style w:type="paragraph" w:customStyle="1" w:styleId="TableParagraph">
    <w:name w:val="Table Paragraph"/>
    <w:uiPriority w:val="1"/>
    <w:qFormat/>
    <w:rsid w:val="000222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Hyperlink1">
    <w:name w:val="Hyperlink.1"/>
    <w:basedOn w:val="Aucun"/>
    <w:rsid w:val="0002225B"/>
    <w:rPr>
      <w:sz w:val="20"/>
      <w:szCs w:val="20"/>
      <w:lang w:val="es-ES_tradnl"/>
    </w:rPr>
  </w:style>
  <w:style w:type="character" w:customStyle="1" w:styleId="Hyperlink2">
    <w:name w:val="Hyperlink.2"/>
    <w:basedOn w:val="Hyperlink0"/>
    <w:rsid w:val="0002225B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Style5import">
    <w:name w:val="Style 5 importé"/>
    <w:rsid w:val="0002225B"/>
    <w:pPr>
      <w:numPr>
        <w:numId w:val="6"/>
      </w:numPr>
    </w:pPr>
  </w:style>
  <w:style w:type="character" w:customStyle="1" w:styleId="Hyperlink3">
    <w:name w:val="Hyperlink.3"/>
    <w:basedOn w:val="Hyperlink0"/>
    <w:rsid w:val="0002225B"/>
    <w:rPr>
      <w:outline w:val="0"/>
      <w:color w:val="0563C1"/>
      <w:sz w:val="24"/>
      <w:szCs w:val="24"/>
      <w:u w:val="single" w:color="0563C1"/>
    </w:rPr>
  </w:style>
  <w:style w:type="numbering" w:customStyle="1" w:styleId="Style6import">
    <w:name w:val="Style 6 importé"/>
    <w:rsid w:val="0002225B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02225B"/>
    <w:rPr>
      <w:color w:val="0563C1" w:themeColor="hyperlink"/>
      <w:u w:val="single"/>
    </w:rPr>
  </w:style>
  <w:style w:type="paragraph" w:customStyle="1" w:styleId="Sansinterligne1">
    <w:name w:val="Sans interligne1"/>
    <w:rsid w:val="0002225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2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998"/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customStyle="1" w:styleId="western">
    <w:name w:val="western"/>
    <w:basedOn w:val="Normal"/>
    <w:rsid w:val="009D1E32"/>
    <w:pPr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81B7B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rsid w:val="002969E6"/>
    <w:pPr>
      <w:suppressLineNumbers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itre">
    <w:name w:val="Stitre"/>
    <w:basedOn w:val="Normal"/>
    <w:rsid w:val="002969E6"/>
    <w:pPr>
      <w:keepNext/>
      <w:suppressAutoHyphens/>
      <w:spacing w:before="40" w:after="20" w:line="276" w:lineRule="auto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969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877067"/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13F"/>
  </w:style>
  <w:style w:type="paragraph" w:styleId="Pieddepage">
    <w:name w:val="footer"/>
    <w:basedOn w:val="Normal"/>
    <w:link w:val="Pieddepag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13F"/>
  </w:style>
  <w:style w:type="paragraph" w:styleId="En-ttedetabledesmatires">
    <w:name w:val="TOC Heading"/>
    <w:basedOn w:val="Titre1"/>
    <w:next w:val="Normal"/>
    <w:uiPriority w:val="39"/>
    <w:unhideWhenUsed/>
    <w:qFormat/>
    <w:rsid w:val="0088131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8131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81311"/>
    <w:pPr>
      <w:spacing w:after="100"/>
      <w:ind w:left="220"/>
    </w:pPr>
  </w:style>
  <w:style w:type="character" w:customStyle="1" w:styleId="ms-1">
    <w:name w:val="ms-1"/>
    <w:basedOn w:val="Policepardfaut"/>
    <w:rsid w:val="006909B1"/>
  </w:style>
  <w:style w:type="character" w:customStyle="1" w:styleId="max-w-15ch">
    <w:name w:val="max-w-[15ch]"/>
    <w:basedOn w:val="Policepardfaut"/>
    <w:rsid w:val="006909B1"/>
  </w:style>
  <w:style w:type="character" w:customStyle="1" w:styleId="-me-1">
    <w:name w:val="-me-1"/>
    <w:basedOn w:val="Policepardfaut"/>
    <w:rsid w:val="006909B1"/>
  </w:style>
  <w:style w:type="character" w:styleId="lev">
    <w:name w:val="Strong"/>
    <w:basedOn w:val="Policepardfaut"/>
    <w:uiPriority w:val="22"/>
    <w:qFormat/>
    <w:rsid w:val="004D72F0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C78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8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8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78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78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962713"/>
    <w:pPr>
      <w:spacing w:after="100"/>
      <w:ind w:left="440"/>
    </w:pPr>
  </w:style>
  <w:style w:type="paragraph" w:customStyle="1" w:styleId="Style1">
    <w:name w:val="Style1"/>
    <w:basedOn w:val="Titre2"/>
    <w:link w:val="Style1Car"/>
    <w:qFormat/>
    <w:rsid w:val="002A6C36"/>
    <w:pPr>
      <w:ind w:left="6387"/>
    </w:pPr>
    <w:rPr>
      <w:b/>
    </w:rPr>
  </w:style>
  <w:style w:type="character" w:styleId="Accentuation">
    <w:name w:val="Emphasis"/>
    <w:basedOn w:val="Policepardfaut"/>
    <w:uiPriority w:val="20"/>
    <w:qFormat/>
    <w:rsid w:val="00257182"/>
    <w:rPr>
      <w:i/>
      <w:iCs/>
    </w:rPr>
  </w:style>
  <w:style w:type="character" w:customStyle="1" w:styleId="Style1Car">
    <w:name w:val="Style1 Car"/>
    <w:basedOn w:val="Titre2Car"/>
    <w:link w:val="Style1"/>
    <w:rsid w:val="002A6C36"/>
    <w:rPr>
      <w:rFonts w:ascii="Marianne" w:eastAsiaTheme="majorEastAsia" w:hAnsi="Marianne" w:cstheme="majorBidi"/>
      <w:b/>
      <w:color w:val="2F5496" w:themeColor="accent1" w:themeShade="BF"/>
      <w:kern w:val="2"/>
      <w:sz w:val="32"/>
      <w:szCs w:val="26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CE0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E0AC2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rsid w:val="00CE0AC2"/>
    <w:pPr>
      <w:widowControl/>
      <w:suppressLineNumber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5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96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3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38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0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0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106B"/>
    <w:rPr>
      <w:vertAlign w:val="superscript"/>
    </w:rPr>
  </w:style>
  <w:style w:type="paragraph" w:customStyle="1" w:styleId="TitreAnnexe">
    <w:name w:val="Titre Annexe"/>
    <w:basedOn w:val="Titre2"/>
    <w:link w:val="TitreAnnexeCar"/>
    <w:qFormat/>
    <w:rsid w:val="00E47B95"/>
  </w:style>
  <w:style w:type="character" w:customStyle="1" w:styleId="TitreAnnexeCar">
    <w:name w:val="Titre Annexe Car"/>
    <w:basedOn w:val="Titre2Car"/>
    <w:link w:val="TitreAnnexe"/>
    <w:rsid w:val="00E47B95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01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80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01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83F3-C45D-4134-B8BD-61CBD66B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Govin</dc:creator>
  <cp:keywords/>
  <dc:description/>
  <cp:lastModifiedBy>Floriska Corre</cp:lastModifiedBy>
  <cp:revision>3</cp:revision>
  <dcterms:created xsi:type="dcterms:W3CDTF">2026-06-23T06:20:00Z</dcterms:created>
  <dcterms:modified xsi:type="dcterms:W3CDTF">2026-06-23T06:23:00Z</dcterms:modified>
</cp:coreProperties>
</file>