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5CD09" w14:textId="77777777" w:rsidR="003276F3" w:rsidRDefault="00BB0D21" w:rsidP="00CC53A4">
      <w:pPr>
        <w:spacing w:before="100" w:beforeAutospacing="1" w:after="100" w:afterAutospacing="1" w:line="240" w:lineRule="auto"/>
        <w:jc w:val="both"/>
        <w:rPr>
          <w:rFonts w:ascii="Marianne" w:hAnsi="Marianne"/>
        </w:rPr>
      </w:pPr>
      <w:r w:rsidRPr="00CE0AC2">
        <w:rPr>
          <w:rFonts w:ascii="Marianne" w:eastAsia="Times New Roman" w:hAnsi="Marianne" w:cs="Times New Roman"/>
          <w:noProof/>
          <w:sz w:val="24"/>
          <w:szCs w:val="24"/>
          <w:lang w:eastAsia="fr-FR"/>
        </w:rPr>
        <w:drawing>
          <wp:inline distT="0" distB="0" distL="0" distR="0" wp14:anchorId="35CFFF62" wp14:editId="45CDBF20">
            <wp:extent cx="938820" cy="512859"/>
            <wp:effectExtent l="0" t="0" r="0" b="1905"/>
            <wp:docPr id="15" name="Image 15" descr="C:\Users\sgovin\Documents\Académie\Communication\Logo- La-Reunion\JPEG\18_logo_REGIONS ACA_REU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govin\Documents\Académie\Communication\Logo- La-Reunion\JPEG\18_logo_REGIONS ACA_REUN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28" cy="5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85EAC" w14:textId="0129F703" w:rsidR="00BB0D21" w:rsidRPr="00CE0AC2" w:rsidRDefault="00BB0D21" w:rsidP="003276F3">
      <w:pPr>
        <w:spacing w:before="100" w:beforeAutospacing="1" w:after="100" w:afterAutospacing="1" w:line="240" w:lineRule="auto"/>
        <w:jc w:val="center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CE0AC2">
        <w:rPr>
          <w:rFonts w:ascii="Marianne" w:hAnsi="Marianne"/>
        </w:rPr>
        <w:t>CONTRAT INDIVIDUALISE DE</w:t>
      </w:r>
      <w:r w:rsidRPr="00CE0AC2">
        <w:rPr>
          <w:rFonts w:ascii="Marianne" w:hAnsi="Marianne"/>
          <w:spacing w:val="-15"/>
        </w:rPr>
        <w:t xml:space="preserve"> </w:t>
      </w:r>
      <w:r w:rsidRPr="00CE0AC2">
        <w:rPr>
          <w:rFonts w:ascii="Marianne" w:hAnsi="Marianne"/>
        </w:rPr>
        <w:t>PREMIERE</w:t>
      </w:r>
      <w:r w:rsidRPr="00CE0AC2">
        <w:rPr>
          <w:rFonts w:ascii="Marianne" w:hAnsi="Marianne"/>
          <w:spacing w:val="-16"/>
        </w:rPr>
        <w:t xml:space="preserve"> </w:t>
      </w:r>
      <w:r w:rsidRPr="00CE0AC2">
        <w:rPr>
          <w:rFonts w:ascii="Marianne" w:hAnsi="Marianne"/>
        </w:rPr>
        <w:t>SCOLARISATION</w:t>
      </w:r>
    </w:p>
    <w:p w14:paraId="0AB4DCBB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4818"/>
      </w:tblGrid>
      <w:tr w:rsidR="00BB0D21" w:rsidRPr="00CE0AC2" w14:paraId="06FF0447" w14:textId="77777777" w:rsidTr="00AB3EE2">
        <w:trPr>
          <w:trHeight w:val="2422"/>
        </w:trPr>
        <w:tc>
          <w:tcPr>
            <w:tcW w:w="2343" w:type="pct"/>
          </w:tcPr>
          <w:p w14:paraId="5784A928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 xml:space="preserve">Photo </w:t>
            </w:r>
            <w:r w:rsidRPr="00CE0AC2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2657" w:type="pct"/>
          </w:tcPr>
          <w:p w14:paraId="175A385A" w14:textId="77777777" w:rsidR="00BB0D21" w:rsidRPr="00CE0AC2" w:rsidRDefault="00BB0D21" w:rsidP="00CC53A4">
            <w:pPr>
              <w:pStyle w:val="TableParagraph"/>
              <w:spacing w:line="292" w:lineRule="exact"/>
              <w:ind w:left="10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Nom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Prénom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l’enfant </w:t>
            </w:r>
            <w:r w:rsidRPr="00CE0AC2">
              <w:rPr>
                <w:rFonts w:ascii="Marianne" w:hAnsi="Marianne"/>
                <w:spacing w:val="-10"/>
              </w:rPr>
              <w:t>:</w:t>
            </w:r>
          </w:p>
          <w:p w14:paraId="7B309FD8" w14:textId="77777777" w:rsidR="00BB0D21" w:rsidRPr="00CE0AC2" w:rsidRDefault="00BB0D21" w:rsidP="00CC53A4">
            <w:pPr>
              <w:pStyle w:val="TableParagraph"/>
              <w:spacing w:before="2"/>
              <w:jc w:val="both"/>
              <w:rPr>
                <w:rFonts w:ascii="Marianne" w:hAnsi="Marianne"/>
                <w:b/>
              </w:rPr>
            </w:pPr>
          </w:p>
          <w:p w14:paraId="137128CB" w14:textId="77777777" w:rsidR="00BB0D21" w:rsidRDefault="00BB0D21" w:rsidP="00CC53A4">
            <w:pPr>
              <w:pStyle w:val="TableParagraph"/>
              <w:spacing w:line="480" w:lineRule="auto"/>
              <w:ind w:left="108" w:right="2793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Date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naissance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 </w:t>
            </w:r>
          </w:p>
          <w:p w14:paraId="7736A904" w14:textId="77777777" w:rsidR="00BB0D21" w:rsidRPr="00CE0AC2" w:rsidRDefault="00BB0D21" w:rsidP="00CC53A4">
            <w:pPr>
              <w:pStyle w:val="TableParagraph"/>
              <w:spacing w:line="480" w:lineRule="auto"/>
              <w:ind w:left="108" w:right="2793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Lieu de naissance</w:t>
            </w:r>
          </w:p>
        </w:tc>
      </w:tr>
      <w:tr w:rsidR="00BB0D21" w:rsidRPr="00CE0AC2" w14:paraId="487BC7DF" w14:textId="77777777" w:rsidTr="00AB3EE2">
        <w:trPr>
          <w:trHeight w:val="1276"/>
        </w:trPr>
        <w:tc>
          <w:tcPr>
            <w:tcW w:w="2343" w:type="pct"/>
          </w:tcPr>
          <w:p w14:paraId="0053DB28" w14:textId="77777777" w:rsidR="00BB0D21" w:rsidRPr="00CE0AC2" w:rsidRDefault="00BB0D21" w:rsidP="00CC53A4">
            <w:pPr>
              <w:pStyle w:val="TableParagraph"/>
              <w:spacing w:before="52" w:line="480" w:lineRule="auto"/>
              <w:ind w:left="107" w:right="1566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Nom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Prénom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du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père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: Téléphone :</w:t>
            </w:r>
          </w:p>
        </w:tc>
        <w:tc>
          <w:tcPr>
            <w:tcW w:w="2657" w:type="pct"/>
          </w:tcPr>
          <w:p w14:paraId="2C0B4C53" w14:textId="77777777" w:rsidR="00BB0D21" w:rsidRPr="00CE0AC2" w:rsidRDefault="00BB0D21" w:rsidP="00CC53A4">
            <w:pPr>
              <w:pStyle w:val="TableParagraph"/>
              <w:spacing w:before="52" w:line="480" w:lineRule="auto"/>
              <w:ind w:left="108" w:right="1566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Nom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Prénom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mère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: Téléphone :</w:t>
            </w:r>
          </w:p>
        </w:tc>
      </w:tr>
      <w:tr w:rsidR="00BB0D21" w:rsidRPr="00CE0AC2" w14:paraId="1E00466E" w14:textId="77777777" w:rsidTr="00AB3EE2">
        <w:trPr>
          <w:trHeight w:val="637"/>
        </w:trPr>
        <w:tc>
          <w:tcPr>
            <w:tcW w:w="5000" w:type="pct"/>
            <w:gridSpan w:val="2"/>
          </w:tcPr>
          <w:p w14:paraId="4FAF9552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 xml:space="preserve">Fratrie </w:t>
            </w:r>
            <w:r w:rsidRPr="00CE0AC2">
              <w:rPr>
                <w:rFonts w:ascii="Marianne" w:hAnsi="Marianne"/>
                <w:spacing w:val="-10"/>
              </w:rPr>
              <w:t>:</w:t>
            </w:r>
          </w:p>
        </w:tc>
      </w:tr>
    </w:tbl>
    <w:p w14:paraId="0B9AA30F" w14:textId="77777777" w:rsidR="00BB0D21" w:rsidRPr="00CE0AC2" w:rsidRDefault="00BB0D21" w:rsidP="00CC53A4">
      <w:pPr>
        <w:pStyle w:val="Corpsdetexte"/>
        <w:spacing w:before="234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3"/>
        <w:gridCol w:w="4533"/>
      </w:tblGrid>
      <w:tr w:rsidR="00BB0D21" w:rsidRPr="00CE0AC2" w14:paraId="3A6FDE3B" w14:textId="77777777" w:rsidTr="00AB3EE2">
        <w:trPr>
          <w:trHeight w:val="3307"/>
        </w:trPr>
        <w:tc>
          <w:tcPr>
            <w:tcW w:w="2500" w:type="pct"/>
          </w:tcPr>
          <w:p w14:paraId="466E39A9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L’école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s’engage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 xml:space="preserve">à </w:t>
            </w:r>
            <w:r w:rsidRPr="00CE0AC2">
              <w:rPr>
                <w:rFonts w:ascii="Marianne" w:hAnsi="Marianne"/>
                <w:b/>
                <w:spacing w:val="-10"/>
              </w:rPr>
              <w:t>:</w:t>
            </w:r>
          </w:p>
          <w:p w14:paraId="0DA6DF9D" w14:textId="77777777" w:rsidR="00BB0D21" w:rsidRPr="00CE0AC2" w:rsidRDefault="00BB0D21" w:rsidP="00CC53A4">
            <w:pPr>
              <w:pStyle w:val="Table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8"/>
              </w:tabs>
              <w:autoSpaceDE w:val="0"/>
              <w:autoSpaceDN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Être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bienveillante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l’enfant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sa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famille</w:t>
            </w:r>
          </w:p>
          <w:p w14:paraId="55DD4DFE" w14:textId="77777777" w:rsidR="00BB0D21" w:rsidRPr="00CE0AC2" w:rsidRDefault="00BB0D21" w:rsidP="00CC53A4">
            <w:pPr>
              <w:pStyle w:val="Table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8"/>
              </w:tabs>
              <w:autoSpaceDE w:val="0"/>
              <w:autoSpaceDN w:val="0"/>
              <w:ind w:right="75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Proposer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l’enfant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activités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qui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sont adaptées à son rythme</w:t>
            </w:r>
          </w:p>
          <w:p w14:paraId="2605FFD0" w14:textId="77777777" w:rsidR="00BB0D21" w:rsidRPr="00CE0AC2" w:rsidRDefault="00BB0D21" w:rsidP="00CC53A4">
            <w:pPr>
              <w:pStyle w:val="Table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8"/>
              </w:tabs>
              <w:autoSpaceDE w:val="0"/>
              <w:autoSpaceDN w:val="0"/>
              <w:ind w:right="161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Communiquer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famille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chaque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fois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que cela est nécessaire.</w:t>
            </w:r>
          </w:p>
          <w:p w14:paraId="4F338FAD" w14:textId="77777777" w:rsidR="00BB0D21" w:rsidRPr="00CE0AC2" w:rsidRDefault="00BB0D21" w:rsidP="00CC53A4">
            <w:pPr>
              <w:pStyle w:val="TableParagraph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28"/>
              </w:tabs>
              <w:autoSpaceDE w:val="0"/>
              <w:autoSpaceDN w:val="0"/>
              <w:ind w:right="58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Accompagner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l’enfant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vers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l’autonomie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en collaboration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sa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famille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: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apprendre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à exprimer ses besoins.</w:t>
            </w:r>
          </w:p>
        </w:tc>
        <w:tc>
          <w:tcPr>
            <w:tcW w:w="2500" w:type="pct"/>
          </w:tcPr>
          <w:p w14:paraId="081BB3C5" w14:textId="77777777" w:rsidR="00BB0D21" w:rsidRPr="00CE0AC2" w:rsidRDefault="00BB0D21" w:rsidP="00CC53A4">
            <w:pPr>
              <w:pStyle w:val="TableParagraph"/>
              <w:spacing w:line="292" w:lineRule="exact"/>
              <w:ind w:left="108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Les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parents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s’engagent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  <w:spacing w:val="-10"/>
              </w:rPr>
              <w:t>:</w:t>
            </w:r>
          </w:p>
          <w:p w14:paraId="29CC50D4" w14:textId="77777777" w:rsidR="00BB0D21" w:rsidRPr="00CE0AC2" w:rsidRDefault="00BB0D21" w:rsidP="00CC53A4">
            <w:pPr>
              <w:pStyle w:val="Table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1"/>
              </w:tabs>
              <w:autoSpaceDE w:val="0"/>
              <w:autoSpaceDN w:val="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Être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bienveillants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l’école</w:t>
            </w:r>
          </w:p>
          <w:p w14:paraId="1E459AB4" w14:textId="77777777" w:rsidR="00BB0D21" w:rsidRPr="00CE0AC2" w:rsidRDefault="00BB0D21" w:rsidP="00CC53A4">
            <w:pPr>
              <w:pStyle w:val="Table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9"/>
              </w:tabs>
              <w:autoSpaceDE w:val="0"/>
              <w:autoSpaceDN w:val="0"/>
              <w:ind w:right="16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Communiquer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l’école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ce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qui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est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important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pour </w:t>
            </w:r>
            <w:r w:rsidRPr="00CE0AC2">
              <w:rPr>
                <w:rFonts w:ascii="Marianne" w:hAnsi="Marianne"/>
                <w:spacing w:val="-2"/>
              </w:rPr>
              <w:t>l’enfant</w:t>
            </w:r>
          </w:p>
          <w:p w14:paraId="6F4C9C04" w14:textId="77777777" w:rsidR="00BB0D21" w:rsidRPr="00CE0AC2" w:rsidRDefault="00BB0D21" w:rsidP="00CC53A4">
            <w:pPr>
              <w:pStyle w:val="Table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9"/>
              </w:tabs>
              <w:autoSpaceDE w:val="0"/>
              <w:autoSpaceDN w:val="0"/>
              <w:spacing w:line="279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Amener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leur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enfant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l’école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tous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jours</w:t>
            </w:r>
          </w:p>
          <w:p w14:paraId="690A413C" w14:textId="77777777" w:rsidR="00BB0D21" w:rsidRPr="00CE0AC2" w:rsidRDefault="00BB0D21" w:rsidP="00CC53A4">
            <w:pPr>
              <w:pStyle w:val="Table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49"/>
              </w:tabs>
              <w:autoSpaceDE w:val="0"/>
              <w:autoSpaceDN w:val="0"/>
              <w:ind w:right="423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Prévenir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l’école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en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cas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d’absence,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signaler tout changement d’adresse, de téléphone ou d’adulte autorisé à accompagner ou à venir chercher leur enfant.</w:t>
            </w:r>
          </w:p>
          <w:p w14:paraId="49757755" w14:textId="77777777" w:rsidR="00BB0D21" w:rsidRPr="00CE0AC2" w:rsidRDefault="00BB0D21" w:rsidP="00CC53A4">
            <w:pPr>
              <w:pStyle w:val="TableParagraph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81"/>
              </w:tabs>
              <w:autoSpaceDE w:val="0"/>
              <w:autoSpaceDN w:val="0"/>
              <w:spacing w:before="1"/>
              <w:ind w:right="53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Accompagner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leur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enfant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vers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l’autonomie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en collaboration avec l’école : lui apprendre à exprimer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ses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besoins.</w:t>
            </w:r>
          </w:p>
        </w:tc>
      </w:tr>
    </w:tbl>
    <w:tbl>
      <w:tblPr>
        <w:tblStyle w:val="TableNormal"/>
        <w:tblpPr w:leftFromText="141" w:rightFromText="141" w:vertAnchor="text" w:horzAnchor="margin" w:tblpY="41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2"/>
        <w:gridCol w:w="3021"/>
        <w:gridCol w:w="3023"/>
      </w:tblGrid>
      <w:tr w:rsidR="00BB0D21" w:rsidRPr="00CE0AC2" w14:paraId="78EC0C89" w14:textId="77777777" w:rsidTr="00AB3EE2">
        <w:trPr>
          <w:trHeight w:val="1276"/>
        </w:trPr>
        <w:tc>
          <w:tcPr>
            <w:tcW w:w="1667" w:type="pct"/>
          </w:tcPr>
          <w:p w14:paraId="70AD5BEA" w14:textId="77777777" w:rsidR="00BB0D21" w:rsidRPr="00CE0AC2" w:rsidRDefault="00BB0D21" w:rsidP="00CC53A4">
            <w:pPr>
              <w:pStyle w:val="TableParagraph"/>
              <w:spacing w:line="292" w:lineRule="exact"/>
              <w:ind w:left="681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parents</w:t>
            </w:r>
          </w:p>
        </w:tc>
        <w:tc>
          <w:tcPr>
            <w:tcW w:w="1666" w:type="pct"/>
          </w:tcPr>
          <w:p w14:paraId="45AC2215" w14:textId="77777777" w:rsidR="00BB0D21" w:rsidRPr="00CE0AC2" w:rsidRDefault="00BB0D21" w:rsidP="00CC53A4">
            <w:pPr>
              <w:pStyle w:val="TableParagraph"/>
              <w:spacing w:line="292" w:lineRule="exact"/>
              <w:ind w:left="41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proofErr w:type="gramStart"/>
            <w:r w:rsidRPr="00CE0AC2">
              <w:rPr>
                <w:rFonts w:ascii="Marianne" w:hAnsi="Marianne"/>
                <w:spacing w:val="-2"/>
              </w:rPr>
              <w:t>l’</w:t>
            </w:r>
            <w:proofErr w:type="spellStart"/>
            <w:r w:rsidRPr="00CE0AC2">
              <w:rPr>
                <w:rFonts w:ascii="Marianne" w:hAnsi="Marianne"/>
                <w:spacing w:val="-2"/>
              </w:rPr>
              <w:t>enseignant.e</w:t>
            </w:r>
            <w:proofErr w:type="spellEnd"/>
            <w:proofErr w:type="gramEnd"/>
          </w:p>
        </w:tc>
        <w:tc>
          <w:tcPr>
            <w:tcW w:w="1667" w:type="pct"/>
          </w:tcPr>
          <w:p w14:paraId="77A4660E" w14:textId="77777777" w:rsidR="00BB0D21" w:rsidRPr="00CE0AC2" w:rsidRDefault="00BB0D21" w:rsidP="00CC53A4">
            <w:pPr>
              <w:pStyle w:val="TableParagraph"/>
              <w:spacing w:before="1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directrice/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du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directeur</w:t>
            </w:r>
          </w:p>
        </w:tc>
      </w:tr>
    </w:tbl>
    <w:p w14:paraId="12A9E1E0" w14:textId="77777777" w:rsidR="00BB0D21" w:rsidRPr="00CE0AC2" w:rsidRDefault="00BB0D21" w:rsidP="00CC53A4">
      <w:pPr>
        <w:pStyle w:val="TableParagraph"/>
        <w:jc w:val="both"/>
        <w:rPr>
          <w:rFonts w:ascii="Marianne" w:hAnsi="Marianne"/>
          <w:sz w:val="20"/>
          <w:szCs w:val="20"/>
        </w:rPr>
        <w:sectPr w:rsidR="00BB0D21" w:rsidRPr="00CE0AC2" w:rsidSect="000B1441">
          <w:headerReference w:type="default" r:id="rId9"/>
          <w:footerReference w:type="default" r:id="rId10"/>
          <w:pgSz w:w="11910" w:h="16840"/>
          <w:pgMar w:top="1417" w:right="1417" w:bottom="1417" w:left="1417" w:header="167" w:footer="696" w:gutter="0"/>
          <w:cols w:space="720"/>
        </w:sectPr>
      </w:pPr>
    </w:p>
    <w:p w14:paraId="1A4B1CD4" w14:textId="77777777" w:rsidR="00BB0D21" w:rsidRPr="00CE0AC2" w:rsidRDefault="00BB0D21" w:rsidP="00CC53A4">
      <w:pPr>
        <w:jc w:val="both"/>
        <w:rPr>
          <w:rFonts w:ascii="Marianne" w:hAnsi="Marianne"/>
        </w:rPr>
      </w:pPr>
    </w:p>
    <w:p w14:paraId="4E9DAB4F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</w:rPr>
        <w:t>Guide d’entretien avec les parents avant la rentrée</w:t>
      </w:r>
    </w:p>
    <w:p w14:paraId="11C1DBAE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</w:rPr>
        <w:t>Entretien</w:t>
      </w:r>
      <w:r w:rsidRPr="00CE0AC2">
        <w:rPr>
          <w:rFonts w:ascii="Marianne" w:hAnsi="Marianne"/>
          <w:spacing w:val="-4"/>
        </w:rPr>
        <w:t xml:space="preserve"> </w:t>
      </w:r>
      <w:r w:rsidRPr="00CE0AC2">
        <w:rPr>
          <w:rFonts w:ascii="Marianne" w:hAnsi="Marianne"/>
        </w:rPr>
        <w:t>mené</w:t>
      </w:r>
      <w:r w:rsidRPr="00CE0AC2">
        <w:rPr>
          <w:rFonts w:ascii="Marianne" w:hAnsi="Marianne"/>
          <w:spacing w:val="-4"/>
        </w:rPr>
        <w:t xml:space="preserve"> </w:t>
      </w:r>
      <w:r w:rsidRPr="00CE0AC2">
        <w:rPr>
          <w:rFonts w:ascii="Marianne" w:hAnsi="Marianne"/>
        </w:rPr>
        <w:t>par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>la-le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  <w:color w:val="000000"/>
          <w:highlight w:val="yellow"/>
        </w:rPr>
        <w:t>directrice-</w:t>
      </w:r>
      <w:proofErr w:type="spellStart"/>
      <w:r w:rsidRPr="00CE0AC2">
        <w:rPr>
          <w:rFonts w:ascii="Marianne" w:hAnsi="Marianne"/>
          <w:color w:val="000000"/>
          <w:highlight w:val="yellow"/>
        </w:rPr>
        <w:t>teur</w:t>
      </w:r>
      <w:proofErr w:type="spellEnd"/>
      <w:r w:rsidRPr="00CE0AC2">
        <w:rPr>
          <w:rFonts w:ascii="Marianne" w:hAnsi="Marianne"/>
          <w:color w:val="000000"/>
          <w:spacing w:val="-5"/>
        </w:rPr>
        <w:t xml:space="preserve"> </w:t>
      </w:r>
      <w:r w:rsidRPr="00CE0AC2">
        <w:rPr>
          <w:rFonts w:ascii="Marianne" w:hAnsi="Marianne"/>
          <w:color w:val="000000"/>
        </w:rPr>
        <w:t>au</w:t>
      </w:r>
      <w:r w:rsidRPr="00CE0AC2">
        <w:rPr>
          <w:rFonts w:ascii="Marianne" w:hAnsi="Marianne"/>
          <w:color w:val="000000"/>
          <w:spacing w:val="-4"/>
        </w:rPr>
        <w:t xml:space="preserve"> </w:t>
      </w:r>
      <w:r w:rsidRPr="00CE0AC2">
        <w:rPr>
          <w:rFonts w:ascii="Marianne" w:hAnsi="Marianne"/>
          <w:color w:val="000000"/>
        </w:rPr>
        <w:t>moment</w:t>
      </w:r>
      <w:r w:rsidRPr="00CE0AC2">
        <w:rPr>
          <w:rFonts w:ascii="Marianne" w:hAnsi="Marianne"/>
          <w:color w:val="000000"/>
          <w:spacing w:val="-5"/>
        </w:rPr>
        <w:t xml:space="preserve"> </w:t>
      </w:r>
      <w:r w:rsidRPr="00CE0AC2">
        <w:rPr>
          <w:rFonts w:ascii="Marianne" w:hAnsi="Marianne"/>
          <w:color w:val="000000"/>
        </w:rPr>
        <w:t>des</w:t>
      </w:r>
      <w:r w:rsidRPr="00CE0AC2">
        <w:rPr>
          <w:rFonts w:ascii="Marianne" w:hAnsi="Marianne"/>
          <w:color w:val="000000"/>
          <w:spacing w:val="-4"/>
        </w:rPr>
        <w:t xml:space="preserve"> </w:t>
      </w:r>
      <w:r w:rsidRPr="00CE0AC2">
        <w:rPr>
          <w:rFonts w:ascii="Marianne" w:hAnsi="Marianne"/>
          <w:color w:val="000000"/>
        </w:rPr>
        <w:t>inscriptions.</w:t>
      </w:r>
    </w:p>
    <w:p w14:paraId="55155DDA" w14:textId="77777777" w:rsidR="00BB0D21" w:rsidRPr="00CE0AC2" w:rsidRDefault="00BB0D21" w:rsidP="00CC53A4">
      <w:pPr>
        <w:jc w:val="both"/>
        <w:rPr>
          <w:rFonts w:ascii="Marianne" w:hAnsi="Marianne"/>
          <w:b/>
        </w:rPr>
      </w:pPr>
      <w:r w:rsidRPr="00CE0AC2">
        <w:rPr>
          <w:rFonts w:ascii="Marianne" w:hAnsi="Marianne"/>
          <w:b/>
          <w:color w:val="000000"/>
          <w:highlight w:val="yellow"/>
        </w:rPr>
        <w:t>Entre</w:t>
      </w:r>
      <w:r w:rsidRPr="00CE0AC2">
        <w:rPr>
          <w:rFonts w:ascii="Marianne" w:hAnsi="Marianne"/>
          <w:b/>
          <w:color w:val="000000"/>
          <w:spacing w:val="-2"/>
          <w:highlight w:val="yellow"/>
        </w:rPr>
        <w:t xml:space="preserve"> </w:t>
      </w:r>
      <w:r w:rsidRPr="00CE0AC2">
        <w:rPr>
          <w:rFonts w:ascii="Marianne" w:hAnsi="Marianne"/>
          <w:b/>
          <w:color w:val="000000"/>
          <w:highlight w:val="yellow"/>
        </w:rPr>
        <w:t>Mars</w:t>
      </w:r>
      <w:r w:rsidRPr="00CE0AC2">
        <w:rPr>
          <w:rFonts w:ascii="Marianne" w:hAnsi="Marianne"/>
          <w:b/>
          <w:color w:val="000000"/>
          <w:spacing w:val="-2"/>
          <w:highlight w:val="yellow"/>
        </w:rPr>
        <w:t xml:space="preserve"> </w:t>
      </w:r>
      <w:r w:rsidRPr="00CE0AC2">
        <w:rPr>
          <w:rFonts w:ascii="Marianne" w:hAnsi="Marianne"/>
          <w:b/>
          <w:color w:val="000000"/>
          <w:highlight w:val="yellow"/>
        </w:rPr>
        <w:t>et</w:t>
      </w:r>
      <w:r w:rsidRPr="00CE0AC2">
        <w:rPr>
          <w:rFonts w:ascii="Marianne" w:hAnsi="Marianne"/>
          <w:b/>
          <w:color w:val="000000"/>
          <w:spacing w:val="-1"/>
          <w:highlight w:val="yellow"/>
        </w:rPr>
        <w:t xml:space="preserve"> </w:t>
      </w:r>
      <w:r w:rsidRPr="00CE0AC2">
        <w:rPr>
          <w:rFonts w:ascii="Marianne" w:hAnsi="Marianne"/>
          <w:b/>
          <w:color w:val="000000"/>
          <w:spacing w:val="-5"/>
          <w:highlight w:val="yellow"/>
        </w:rPr>
        <w:t>juin</w:t>
      </w:r>
    </w:p>
    <w:p w14:paraId="2FBE6484" w14:textId="77777777" w:rsidR="00BB0D21" w:rsidRPr="00CE0AC2" w:rsidRDefault="00BB0D21" w:rsidP="00CC53A4">
      <w:pPr>
        <w:spacing w:before="184"/>
        <w:ind w:left="153"/>
        <w:jc w:val="both"/>
        <w:rPr>
          <w:rFonts w:ascii="Marianne" w:hAnsi="Marianne"/>
          <w:sz w:val="20"/>
          <w:szCs w:val="20"/>
        </w:rPr>
      </w:pPr>
      <w:r w:rsidRPr="00CE0AC2">
        <w:rPr>
          <w:rFonts w:ascii="Marianne" w:hAnsi="Marianne"/>
          <w:sz w:val="20"/>
          <w:szCs w:val="20"/>
        </w:rPr>
        <w:t>Date</w:t>
      </w:r>
      <w:r w:rsidRPr="00CE0AC2">
        <w:rPr>
          <w:rFonts w:ascii="Marianne" w:hAnsi="Marianne"/>
          <w:spacing w:val="-3"/>
          <w:sz w:val="20"/>
          <w:szCs w:val="20"/>
        </w:rPr>
        <w:t xml:space="preserve"> </w:t>
      </w:r>
      <w:r w:rsidRPr="00CE0AC2">
        <w:rPr>
          <w:rFonts w:ascii="Marianne" w:hAnsi="Marianne"/>
          <w:sz w:val="20"/>
          <w:szCs w:val="20"/>
        </w:rPr>
        <w:t>1</w:t>
      </w:r>
      <w:r w:rsidRPr="00CE0AC2">
        <w:rPr>
          <w:rFonts w:ascii="Marianne" w:hAnsi="Marianne"/>
          <w:sz w:val="20"/>
          <w:szCs w:val="20"/>
          <w:vertAlign w:val="superscript"/>
        </w:rPr>
        <w:t>ère</w:t>
      </w:r>
      <w:r w:rsidRPr="00CE0AC2">
        <w:rPr>
          <w:rFonts w:ascii="Marianne" w:hAnsi="Marianne"/>
          <w:sz w:val="20"/>
          <w:szCs w:val="20"/>
        </w:rPr>
        <w:t xml:space="preserve"> rencontre</w:t>
      </w:r>
      <w:r w:rsidRPr="00CE0AC2">
        <w:rPr>
          <w:rFonts w:ascii="Marianne" w:hAnsi="Marianne"/>
          <w:spacing w:val="-1"/>
          <w:sz w:val="20"/>
          <w:szCs w:val="20"/>
        </w:rPr>
        <w:t xml:space="preserve"> </w:t>
      </w:r>
      <w:r w:rsidRPr="00CE0AC2">
        <w:rPr>
          <w:rFonts w:ascii="Marianne" w:hAnsi="Marianne"/>
          <w:spacing w:val="-10"/>
          <w:sz w:val="20"/>
          <w:szCs w:val="20"/>
        </w:rPr>
        <w:t>:</w:t>
      </w:r>
    </w:p>
    <w:p w14:paraId="3622DA25" w14:textId="77777777" w:rsidR="00BB0D21" w:rsidRPr="00CE0AC2" w:rsidRDefault="00BB0D21" w:rsidP="00CC53A4">
      <w:pPr>
        <w:pStyle w:val="Corpsdetexte"/>
        <w:spacing w:before="6"/>
        <w:jc w:val="both"/>
        <w:rPr>
          <w:rFonts w:ascii="Marianne" w:hAnsi="Marianne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4"/>
        <w:gridCol w:w="5492"/>
      </w:tblGrid>
      <w:tr w:rsidR="00BB0D21" w:rsidRPr="00CE0AC2" w14:paraId="0E3405BF" w14:textId="77777777" w:rsidTr="00AB3EE2">
        <w:trPr>
          <w:trHeight w:val="486"/>
        </w:trPr>
        <w:tc>
          <w:tcPr>
            <w:tcW w:w="1971" w:type="pct"/>
          </w:tcPr>
          <w:p w14:paraId="72178E2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3029" w:type="pct"/>
          </w:tcPr>
          <w:p w14:paraId="0CB4C69C" w14:textId="77777777" w:rsidR="00BB0D21" w:rsidRPr="00CE0AC2" w:rsidRDefault="00BB0D21" w:rsidP="00CC53A4">
            <w:pPr>
              <w:pStyle w:val="TableParagraph"/>
              <w:spacing w:before="117"/>
              <w:ind w:left="8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1</w:t>
            </w:r>
            <w:r w:rsidRPr="00CE0AC2">
              <w:rPr>
                <w:rFonts w:ascii="Marianne" w:hAnsi="Marianne"/>
                <w:b/>
                <w:vertAlign w:val="superscript"/>
              </w:rPr>
              <w:t>ère</w:t>
            </w:r>
            <w:r w:rsidRPr="00CE0AC2">
              <w:rPr>
                <w:rFonts w:ascii="Marianne" w:hAnsi="Marianne"/>
                <w:b/>
                <w:spacing w:val="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rencontre</w:t>
            </w:r>
          </w:p>
        </w:tc>
      </w:tr>
      <w:tr w:rsidR="00BB0D21" w:rsidRPr="00CE0AC2" w14:paraId="67CE2576" w14:textId="77777777" w:rsidTr="00AB3EE2">
        <w:trPr>
          <w:trHeight w:val="486"/>
        </w:trPr>
        <w:tc>
          <w:tcPr>
            <w:tcW w:w="5000" w:type="pct"/>
            <w:gridSpan w:val="2"/>
            <w:shd w:val="clear" w:color="auto" w:fill="FFE499"/>
          </w:tcPr>
          <w:p w14:paraId="7CCD3744" w14:textId="77777777" w:rsidR="00BB0D21" w:rsidRPr="00CE0AC2" w:rsidRDefault="00BB0D21" w:rsidP="00CC53A4">
            <w:pPr>
              <w:pStyle w:val="TableParagraph"/>
              <w:spacing w:before="19"/>
              <w:ind w:left="9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vie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en collectivité,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socialisation</w:t>
            </w:r>
          </w:p>
        </w:tc>
      </w:tr>
      <w:tr w:rsidR="00BB0D21" w:rsidRPr="00CE0AC2" w14:paraId="536F5833" w14:textId="77777777" w:rsidTr="00AB3EE2">
        <w:trPr>
          <w:trHeight w:val="1463"/>
        </w:trPr>
        <w:tc>
          <w:tcPr>
            <w:tcW w:w="1971" w:type="pct"/>
          </w:tcPr>
          <w:p w14:paraId="6A800026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Mode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garde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actuel</w:t>
            </w:r>
          </w:p>
          <w:p w14:paraId="4B929B4E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(</w:t>
            </w:r>
            <w:proofErr w:type="gramStart"/>
            <w:r w:rsidRPr="00CE0AC2">
              <w:rPr>
                <w:rFonts w:ascii="Marianne" w:hAnsi="Marianne"/>
              </w:rPr>
              <w:t>nourrice</w:t>
            </w:r>
            <w:proofErr w:type="gramEnd"/>
            <w:r w:rsidRPr="00CE0AC2">
              <w:rPr>
                <w:rFonts w:ascii="Marianne" w:hAnsi="Marianne"/>
              </w:rPr>
              <w:t>,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crèche,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halte-garderie,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parent, famille, voisins,…)</w:t>
            </w:r>
          </w:p>
          <w:p w14:paraId="525CCF95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Amplitude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horaire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3029" w:type="pct"/>
          </w:tcPr>
          <w:p w14:paraId="4D94759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7482D4D4" w14:textId="77777777" w:rsidTr="00AB3EE2">
        <w:trPr>
          <w:trHeight w:val="1327"/>
        </w:trPr>
        <w:tc>
          <w:tcPr>
            <w:tcW w:w="1971" w:type="pct"/>
          </w:tcPr>
          <w:p w14:paraId="71978786" w14:textId="77777777" w:rsidR="00BB0D21" w:rsidRPr="00CE0AC2" w:rsidRDefault="00BB0D21" w:rsidP="00CC53A4">
            <w:pPr>
              <w:pStyle w:val="TableParagraph"/>
              <w:spacing w:before="15" w:line="242" w:lineRule="auto"/>
              <w:ind w:left="107" w:right="923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>Expérience</w:t>
            </w:r>
            <w:r w:rsidRPr="00CE0AC2">
              <w:rPr>
                <w:rFonts w:ascii="Marianne" w:hAnsi="Marianne"/>
                <w:b/>
                <w:spacing w:val="-1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1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vie</w:t>
            </w:r>
            <w:r w:rsidRPr="00CE0AC2">
              <w:rPr>
                <w:rFonts w:ascii="Marianne" w:hAnsi="Marianne"/>
                <w:b/>
                <w:spacing w:val="-1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 xml:space="preserve">collective </w:t>
            </w:r>
            <w:r w:rsidRPr="00CE0AC2">
              <w:rPr>
                <w:rFonts w:ascii="Marianne" w:hAnsi="Marianne"/>
              </w:rPr>
              <w:t>(souvent,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jamais,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régulièrement) Comment l’a-t-il vécue ?</w:t>
            </w:r>
          </w:p>
          <w:p w14:paraId="5D370834" w14:textId="77777777" w:rsidR="00BB0D21" w:rsidRPr="00CE0AC2" w:rsidRDefault="00BB0D21" w:rsidP="00CC53A4">
            <w:pPr>
              <w:pStyle w:val="TableParagraph"/>
              <w:spacing w:line="264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Sinon,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est-il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en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contact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2"/>
              </w:rPr>
              <w:t xml:space="preserve"> d’autres</w:t>
            </w:r>
          </w:p>
          <w:p w14:paraId="23429BB8" w14:textId="77777777" w:rsidR="00BB0D21" w:rsidRPr="00CE0AC2" w:rsidRDefault="00BB0D21" w:rsidP="00CC53A4">
            <w:pPr>
              <w:pStyle w:val="TableParagraph"/>
              <w:spacing w:before="1" w:line="229" w:lineRule="exact"/>
              <w:ind w:left="10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enfants</w:t>
            </w:r>
            <w:proofErr w:type="gramEnd"/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3029" w:type="pct"/>
          </w:tcPr>
          <w:p w14:paraId="4D5C99B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AD0B22A" w14:textId="77777777" w:rsidTr="00AB3EE2">
        <w:trPr>
          <w:trHeight w:val="743"/>
        </w:trPr>
        <w:tc>
          <w:tcPr>
            <w:tcW w:w="5000" w:type="pct"/>
            <w:gridSpan w:val="2"/>
            <w:shd w:val="clear" w:color="auto" w:fill="FFE499"/>
          </w:tcPr>
          <w:p w14:paraId="5A2BBBCE" w14:textId="77777777" w:rsidR="00BB0D21" w:rsidRPr="00CE0AC2" w:rsidRDefault="00BB0D21" w:rsidP="00CC53A4">
            <w:pPr>
              <w:pStyle w:val="TableParagraph"/>
              <w:spacing w:before="21"/>
              <w:ind w:left="1116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rythme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l’enfant :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son sommeil,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son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alimentation,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continence, sa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santé.</w:t>
            </w:r>
          </w:p>
        </w:tc>
      </w:tr>
      <w:tr w:rsidR="00BB0D21" w:rsidRPr="00CE0AC2" w14:paraId="282CD311" w14:textId="77777777" w:rsidTr="00AB3EE2">
        <w:trPr>
          <w:trHeight w:val="1463"/>
        </w:trPr>
        <w:tc>
          <w:tcPr>
            <w:tcW w:w="1971" w:type="pct"/>
          </w:tcPr>
          <w:p w14:paraId="134FD76B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Sieste(s)</w:t>
            </w:r>
          </w:p>
          <w:p w14:paraId="7907D565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Matin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Après-midi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  <w:p w14:paraId="3C92865E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Combien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temps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Dans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quel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lieu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A quelle heure ?</w:t>
            </w:r>
          </w:p>
        </w:tc>
        <w:tc>
          <w:tcPr>
            <w:tcW w:w="3029" w:type="pct"/>
          </w:tcPr>
          <w:p w14:paraId="5C39959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0F1BEB6" w14:textId="77777777" w:rsidTr="00AB3EE2">
        <w:trPr>
          <w:trHeight w:val="1173"/>
        </w:trPr>
        <w:tc>
          <w:tcPr>
            <w:tcW w:w="1971" w:type="pct"/>
          </w:tcPr>
          <w:p w14:paraId="5AAA0DC3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Ce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qui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l’aide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s’endormir</w:t>
            </w:r>
          </w:p>
          <w:p w14:paraId="48DEE2D5" w14:textId="77777777" w:rsidR="00BB0D21" w:rsidRPr="00CE0AC2" w:rsidRDefault="00BB0D21" w:rsidP="00CC53A4">
            <w:pPr>
              <w:pStyle w:val="TableParagraph"/>
              <w:spacing w:before="6"/>
              <w:ind w:left="107" w:right="34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(</w:t>
            </w:r>
            <w:proofErr w:type="gramStart"/>
            <w:r w:rsidRPr="00CE0AC2">
              <w:rPr>
                <w:rFonts w:ascii="Marianne" w:hAnsi="Marianne"/>
              </w:rPr>
              <w:t>tétine</w:t>
            </w:r>
            <w:proofErr w:type="gramEnd"/>
            <w:r w:rsidRPr="00CE0AC2">
              <w:rPr>
                <w:rFonts w:ascii="Marianne" w:hAnsi="Marianne"/>
              </w:rPr>
              <w:t>, biberon, doudou, musique) (seul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dans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son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lit,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accompagné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par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son papa ou sa maman)</w:t>
            </w:r>
          </w:p>
        </w:tc>
        <w:tc>
          <w:tcPr>
            <w:tcW w:w="3029" w:type="pct"/>
          </w:tcPr>
          <w:p w14:paraId="29B0DBE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A3C082D" w14:textId="77777777" w:rsidTr="00AB3EE2">
        <w:trPr>
          <w:trHeight w:val="1170"/>
        </w:trPr>
        <w:tc>
          <w:tcPr>
            <w:tcW w:w="1971" w:type="pct"/>
          </w:tcPr>
          <w:p w14:paraId="552DF4A7" w14:textId="77777777" w:rsidR="00BB0D21" w:rsidRPr="00CE0AC2" w:rsidRDefault="00BB0D21" w:rsidP="00CC53A4">
            <w:pPr>
              <w:pStyle w:val="TableParagraph"/>
              <w:spacing w:before="19" w:line="293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Qualité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du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sommeil</w:t>
            </w:r>
          </w:p>
          <w:p w14:paraId="5F0F8EC6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Est-ce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que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votre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enfant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dort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bien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nuit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? Réveils nocturnes ? Angoisses ? Sommeil paisible ?</w:t>
            </w:r>
          </w:p>
        </w:tc>
        <w:tc>
          <w:tcPr>
            <w:tcW w:w="3029" w:type="pct"/>
          </w:tcPr>
          <w:p w14:paraId="72E51AA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260FBAFE" w14:textId="77777777" w:rsidTr="00AB3EE2">
        <w:trPr>
          <w:trHeight w:val="1173"/>
        </w:trPr>
        <w:tc>
          <w:tcPr>
            <w:tcW w:w="1971" w:type="pct"/>
          </w:tcPr>
          <w:p w14:paraId="4C129744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Propreté</w:t>
            </w:r>
          </w:p>
          <w:p w14:paraId="0041DB48" w14:textId="77777777" w:rsidR="00BB0D21" w:rsidRPr="00CE0AC2" w:rsidRDefault="00BB0D21" w:rsidP="00CC53A4">
            <w:pPr>
              <w:pStyle w:val="TableParagraph"/>
              <w:spacing w:before="7" w:line="237" w:lineRule="auto"/>
              <w:ind w:left="107" w:right="34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Porte-t-il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encore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couches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? (</w:t>
            </w:r>
            <w:proofErr w:type="gramStart"/>
            <w:r w:rsidRPr="00CE0AC2">
              <w:rPr>
                <w:rFonts w:ascii="Marianne" w:hAnsi="Marianne"/>
              </w:rPr>
              <w:t>journée</w:t>
            </w:r>
            <w:proofErr w:type="gramEnd"/>
            <w:r w:rsidRPr="00CE0AC2">
              <w:rPr>
                <w:rFonts w:ascii="Marianne" w:hAnsi="Marianne"/>
              </w:rPr>
              <w:t>, sieste, nuit)</w:t>
            </w:r>
          </w:p>
        </w:tc>
        <w:tc>
          <w:tcPr>
            <w:tcW w:w="3029" w:type="pct"/>
          </w:tcPr>
          <w:p w14:paraId="798608E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AEBE332" w14:textId="77777777" w:rsidTr="00AB3EE2">
        <w:trPr>
          <w:trHeight w:val="1171"/>
        </w:trPr>
        <w:tc>
          <w:tcPr>
            <w:tcW w:w="1971" w:type="pct"/>
          </w:tcPr>
          <w:p w14:paraId="448571EC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Repas</w:t>
            </w:r>
          </w:p>
          <w:p w14:paraId="4E7047CB" w14:textId="77777777" w:rsidR="00BB0D21" w:rsidRPr="00CE0AC2" w:rsidRDefault="00BB0D21" w:rsidP="00CC53A4">
            <w:pPr>
              <w:pStyle w:val="TableParagraph"/>
              <w:spacing w:before="3"/>
              <w:ind w:left="107" w:right="1451"/>
              <w:jc w:val="both"/>
              <w:rPr>
                <w:rFonts w:ascii="Marianne" w:hAnsi="Marianne"/>
              </w:rPr>
            </w:pPr>
            <w:proofErr w:type="spellStart"/>
            <w:r w:rsidRPr="00CE0AC2">
              <w:rPr>
                <w:rFonts w:ascii="Marianne" w:hAnsi="Marianne"/>
              </w:rPr>
              <w:t>Sait-il</w:t>
            </w:r>
            <w:proofErr w:type="spellEnd"/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manger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tout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seul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? Ce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aime,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n’aime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  <w:spacing w:val="-5"/>
              </w:rPr>
              <w:t>pas</w:t>
            </w:r>
          </w:p>
          <w:p w14:paraId="447F2783" w14:textId="77777777" w:rsidR="00BB0D21" w:rsidRPr="00CE0AC2" w:rsidRDefault="00BB0D21" w:rsidP="00CC53A4">
            <w:pPr>
              <w:pStyle w:val="TableParagraph"/>
              <w:spacing w:before="1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Mange-t-il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au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petit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déjeuner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3029" w:type="pct"/>
          </w:tcPr>
          <w:p w14:paraId="5D1BB49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E713628" w14:textId="77777777" w:rsidTr="00AB3EE2">
        <w:trPr>
          <w:trHeight w:val="1021"/>
        </w:trPr>
        <w:tc>
          <w:tcPr>
            <w:tcW w:w="1971" w:type="pct"/>
          </w:tcPr>
          <w:p w14:paraId="16779C94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lastRenderedPageBreak/>
              <w:t>Problème(s)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  <w:spacing w:val="-4"/>
              </w:rPr>
              <w:t>santé</w:t>
            </w:r>
          </w:p>
          <w:p w14:paraId="05BEA213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PAI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proposer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si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besoin</w:t>
            </w:r>
          </w:p>
        </w:tc>
        <w:tc>
          <w:tcPr>
            <w:tcW w:w="3029" w:type="pct"/>
          </w:tcPr>
          <w:p w14:paraId="7D5C713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69F55148" w14:textId="77777777" w:rsidTr="00AB3EE2">
        <w:trPr>
          <w:trHeight w:val="880"/>
        </w:trPr>
        <w:tc>
          <w:tcPr>
            <w:tcW w:w="1971" w:type="pct"/>
          </w:tcPr>
          <w:p w14:paraId="38378642" w14:textId="77777777" w:rsidR="00BB0D21" w:rsidRPr="00CE0AC2" w:rsidRDefault="00BB0D21" w:rsidP="00CC53A4">
            <w:pPr>
              <w:pStyle w:val="TableParagraph"/>
              <w:spacing w:before="23" w:line="237" w:lineRule="auto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>Mode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garde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alternatif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prévu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si l’enfant est malade</w:t>
            </w:r>
          </w:p>
        </w:tc>
        <w:tc>
          <w:tcPr>
            <w:tcW w:w="3029" w:type="pct"/>
          </w:tcPr>
          <w:p w14:paraId="452650C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033C2E72" w14:textId="77777777" w:rsidR="00BB0D21" w:rsidRPr="00CE0AC2" w:rsidRDefault="00BB0D21" w:rsidP="00CC53A4">
      <w:pPr>
        <w:pStyle w:val="TableParagraph"/>
        <w:jc w:val="both"/>
        <w:rPr>
          <w:rFonts w:ascii="Marianne" w:hAnsi="Marianne"/>
          <w:sz w:val="20"/>
          <w:szCs w:val="20"/>
        </w:rPr>
        <w:sectPr w:rsidR="00BB0D21" w:rsidRPr="00CE0AC2" w:rsidSect="00CE0AC2">
          <w:pgSz w:w="11910" w:h="16840"/>
          <w:pgMar w:top="1417" w:right="1417" w:bottom="1417" w:left="1417" w:header="167" w:footer="696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4"/>
        <w:gridCol w:w="5492"/>
      </w:tblGrid>
      <w:tr w:rsidR="00BB0D21" w:rsidRPr="00CE0AC2" w14:paraId="2BE3B720" w14:textId="77777777" w:rsidTr="00AB3EE2">
        <w:trPr>
          <w:trHeight w:val="705"/>
        </w:trPr>
        <w:tc>
          <w:tcPr>
            <w:tcW w:w="5000" w:type="pct"/>
            <w:gridSpan w:val="2"/>
            <w:shd w:val="clear" w:color="auto" w:fill="FFE499"/>
          </w:tcPr>
          <w:p w14:paraId="36CE857C" w14:textId="77777777" w:rsidR="00BB0D21" w:rsidRPr="00CE0AC2" w:rsidRDefault="00BB0D21" w:rsidP="00CC53A4">
            <w:pPr>
              <w:pStyle w:val="TableParagraph"/>
              <w:spacing w:before="21"/>
              <w:ind w:left="9" w:right="9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langage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apprendre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parler,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s’exprimer,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apprendre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communiquer.</w:t>
            </w:r>
          </w:p>
        </w:tc>
      </w:tr>
      <w:tr w:rsidR="00BB0D21" w:rsidRPr="00CE0AC2" w14:paraId="2832A7BF" w14:textId="77777777" w:rsidTr="00AB3EE2">
        <w:trPr>
          <w:trHeight w:val="1173"/>
        </w:trPr>
        <w:tc>
          <w:tcPr>
            <w:tcW w:w="1971" w:type="pct"/>
          </w:tcPr>
          <w:p w14:paraId="59F4FF45" w14:textId="77777777" w:rsidR="00BB0D21" w:rsidRPr="00CE0AC2" w:rsidRDefault="00BB0D21" w:rsidP="00CC53A4">
            <w:pPr>
              <w:pStyle w:val="TableParagraph"/>
              <w:spacing w:before="17" w:line="242" w:lineRule="auto"/>
              <w:ind w:left="107" w:right="34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 xml:space="preserve">Langue parlée à la maison </w:t>
            </w:r>
            <w:r w:rsidRPr="00CE0AC2">
              <w:rPr>
                <w:rFonts w:ascii="Marianne" w:hAnsi="Marianne"/>
              </w:rPr>
              <w:t>Répond-il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sollicitations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verbales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? </w:t>
            </w:r>
            <w:proofErr w:type="spellStart"/>
            <w:r w:rsidRPr="00CE0AC2">
              <w:rPr>
                <w:rFonts w:ascii="Marianne" w:hAnsi="Marianne"/>
              </w:rPr>
              <w:t>Sait-il</w:t>
            </w:r>
            <w:proofErr w:type="spellEnd"/>
            <w:r w:rsidRPr="00CE0AC2">
              <w:rPr>
                <w:rFonts w:ascii="Marianne" w:hAnsi="Marianne"/>
              </w:rPr>
              <w:t xml:space="preserve"> se faire comprendre ?</w:t>
            </w:r>
          </w:p>
        </w:tc>
        <w:tc>
          <w:tcPr>
            <w:tcW w:w="3029" w:type="pct"/>
          </w:tcPr>
          <w:p w14:paraId="26F1E03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670533C" w14:textId="77777777" w:rsidTr="00AB3EE2">
        <w:trPr>
          <w:trHeight w:val="1756"/>
        </w:trPr>
        <w:tc>
          <w:tcPr>
            <w:tcW w:w="1971" w:type="pct"/>
          </w:tcPr>
          <w:p w14:paraId="3A5A0C19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 xml:space="preserve">Le </w:t>
            </w:r>
            <w:r w:rsidRPr="00CE0AC2">
              <w:rPr>
                <w:rFonts w:ascii="Marianne" w:hAnsi="Marianne"/>
                <w:b/>
                <w:spacing w:val="-2"/>
              </w:rPr>
              <w:t>langage</w:t>
            </w:r>
          </w:p>
          <w:p w14:paraId="2B8F0063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Selon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vous,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comment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parle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votre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enfant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  <w:p w14:paraId="280E9F9F" w14:textId="77777777" w:rsidR="00BB0D21" w:rsidRPr="00CE0AC2" w:rsidRDefault="00BB0D21" w:rsidP="00CC53A4">
            <w:pPr>
              <w:pStyle w:val="TableParagraph"/>
              <w:ind w:left="107" w:right="69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Est-ce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que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votre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entourage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le comprend ?</w:t>
            </w:r>
          </w:p>
        </w:tc>
        <w:tc>
          <w:tcPr>
            <w:tcW w:w="3029" w:type="pct"/>
          </w:tcPr>
          <w:p w14:paraId="540E5F7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618002C" w14:textId="77777777" w:rsidTr="00AB3EE2">
        <w:trPr>
          <w:trHeight w:val="705"/>
        </w:trPr>
        <w:tc>
          <w:tcPr>
            <w:tcW w:w="5000" w:type="pct"/>
            <w:gridSpan w:val="2"/>
            <w:shd w:val="clear" w:color="auto" w:fill="FFE499"/>
          </w:tcPr>
          <w:p w14:paraId="5E35EED3" w14:textId="77777777" w:rsidR="00BB0D21" w:rsidRPr="00CE0AC2" w:rsidRDefault="00BB0D21" w:rsidP="00CC53A4">
            <w:pPr>
              <w:pStyle w:val="TableParagraph"/>
              <w:spacing w:before="21"/>
              <w:ind w:left="9" w:right="9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Votre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enfant</w:t>
            </w:r>
            <w:r w:rsidRPr="00CE0AC2">
              <w:rPr>
                <w:rFonts w:ascii="Marianne" w:hAnsi="Marianne"/>
                <w:b/>
                <w:spacing w:val="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ses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goûts,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sa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place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dans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famille,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vos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attentes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envers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l’école</w:t>
            </w:r>
          </w:p>
        </w:tc>
      </w:tr>
      <w:tr w:rsidR="00BB0D21" w:rsidRPr="00CE0AC2" w14:paraId="05DC2086" w14:textId="77777777" w:rsidTr="00AB3EE2">
        <w:trPr>
          <w:trHeight w:val="1361"/>
        </w:trPr>
        <w:tc>
          <w:tcPr>
            <w:tcW w:w="1971" w:type="pct"/>
          </w:tcPr>
          <w:p w14:paraId="71CB8AEC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Ses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centres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d’intérêt</w:t>
            </w:r>
          </w:p>
          <w:p w14:paraId="289D7200" w14:textId="77777777" w:rsidR="00BB0D21" w:rsidRPr="00CE0AC2" w:rsidRDefault="00BB0D21" w:rsidP="00CC53A4">
            <w:pPr>
              <w:pStyle w:val="TableParagraph"/>
              <w:spacing w:before="6"/>
              <w:ind w:left="107" w:right="69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aime,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ce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n’aime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pas Ses jeux et activités préférés</w:t>
            </w:r>
          </w:p>
        </w:tc>
        <w:tc>
          <w:tcPr>
            <w:tcW w:w="3029" w:type="pct"/>
          </w:tcPr>
          <w:p w14:paraId="3B2B43F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2E2A2CDD" w14:textId="77777777" w:rsidTr="00AB3EE2">
        <w:trPr>
          <w:trHeight w:val="1361"/>
        </w:trPr>
        <w:tc>
          <w:tcPr>
            <w:tcW w:w="1971" w:type="pct"/>
          </w:tcPr>
          <w:p w14:paraId="68D85F76" w14:textId="77777777" w:rsidR="00BB0D21" w:rsidRPr="00CE0AC2" w:rsidRDefault="00BB0D21" w:rsidP="00CC53A4">
            <w:pPr>
              <w:pStyle w:val="TableParagraph"/>
              <w:spacing w:before="15"/>
              <w:ind w:left="107" w:right="345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Son</w:t>
            </w:r>
            <w:r w:rsidRPr="00CE0AC2">
              <w:rPr>
                <w:rFonts w:ascii="Marianne" w:hAnsi="Marianne"/>
                <w:b/>
                <w:spacing w:val="-9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caractère</w:t>
            </w:r>
            <w:r w:rsidRPr="00CE0AC2">
              <w:rPr>
                <w:rFonts w:ascii="Marianne" w:hAnsi="Marianne"/>
                <w:b/>
                <w:spacing w:val="-10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parlez-nous</w:t>
            </w:r>
            <w:r w:rsidRPr="00CE0AC2">
              <w:rPr>
                <w:rFonts w:ascii="Marianne" w:hAnsi="Marianne"/>
                <w:b/>
                <w:spacing w:val="-9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 votre enfant.</w:t>
            </w:r>
          </w:p>
          <w:p w14:paraId="4FD32734" w14:textId="77777777" w:rsidR="00BB0D21" w:rsidRPr="00CE0AC2" w:rsidRDefault="00BB0D21" w:rsidP="00CC53A4">
            <w:pPr>
              <w:pStyle w:val="TableParagraph"/>
              <w:spacing w:before="3"/>
              <w:ind w:left="107" w:right="1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Quel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est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le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caractère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votre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enfant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? A la maison ? Hors de la maison ?</w:t>
            </w:r>
          </w:p>
        </w:tc>
        <w:tc>
          <w:tcPr>
            <w:tcW w:w="3029" w:type="pct"/>
          </w:tcPr>
          <w:p w14:paraId="7293E0F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34BAB5AF" w14:textId="77777777" w:rsidTr="00AB3EE2">
        <w:trPr>
          <w:trHeight w:val="1304"/>
        </w:trPr>
        <w:tc>
          <w:tcPr>
            <w:tcW w:w="1971" w:type="pct"/>
          </w:tcPr>
          <w:p w14:paraId="2307D88D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Fratrie</w:t>
            </w:r>
          </w:p>
          <w:p w14:paraId="7F0B70E3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Liens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2"/>
              </w:rPr>
              <w:t xml:space="preserve"> échanges</w:t>
            </w:r>
          </w:p>
        </w:tc>
        <w:tc>
          <w:tcPr>
            <w:tcW w:w="3029" w:type="pct"/>
          </w:tcPr>
          <w:p w14:paraId="74F6A23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151A7E8" w14:textId="77777777" w:rsidTr="00AB3EE2">
        <w:trPr>
          <w:trHeight w:val="1701"/>
        </w:trPr>
        <w:tc>
          <w:tcPr>
            <w:tcW w:w="1971" w:type="pct"/>
          </w:tcPr>
          <w:p w14:paraId="79D8C4FA" w14:textId="77777777" w:rsidR="00BB0D21" w:rsidRPr="00CE0AC2" w:rsidRDefault="00BB0D21" w:rsidP="00CC53A4">
            <w:pPr>
              <w:pStyle w:val="TableParagraph"/>
              <w:spacing w:before="17" w:line="242" w:lineRule="auto"/>
              <w:ind w:left="107" w:right="1009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>Projet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scolaire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des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 xml:space="preserve">parents </w:t>
            </w:r>
            <w:r w:rsidRPr="00CE0AC2">
              <w:rPr>
                <w:rFonts w:ascii="Marianne" w:hAnsi="Marianne"/>
              </w:rPr>
              <w:t>Qu’attend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famille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l’école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? Pourquoi cette inscription ?</w:t>
            </w:r>
          </w:p>
          <w:p w14:paraId="0C0992D3" w14:textId="77777777" w:rsidR="00BB0D21" w:rsidRPr="00CE0AC2" w:rsidRDefault="00BB0D21" w:rsidP="00CC53A4">
            <w:pPr>
              <w:pStyle w:val="TableParagraph"/>
              <w:ind w:left="107" w:right="19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Comment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l’enfant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perçoit-il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son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entrée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à l’école ?</w:t>
            </w:r>
          </w:p>
        </w:tc>
        <w:tc>
          <w:tcPr>
            <w:tcW w:w="3029" w:type="pct"/>
          </w:tcPr>
          <w:p w14:paraId="6652609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C626635" w14:textId="77777777" w:rsidTr="00AB3EE2">
        <w:trPr>
          <w:trHeight w:val="1361"/>
        </w:trPr>
        <w:tc>
          <w:tcPr>
            <w:tcW w:w="1971" w:type="pct"/>
          </w:tcPr>
          <w:p w14:paraId="34A3113A" w14:textId="77777777" w:rsidR="00BB0D21" w:rsidRPr="00CE0AC2" w:rsidRDefault="00BB0D21" w:rsidP="00CC53A4">
            <w:pPr>
              <w:pStyle w:val="TableParagraph"/>
              <w:spacing w:before="15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Autres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informations</w:t>
            </w:r>
          </w:p>
          <w:p w14:paraId="6ED89C69" w14:textId="77777777" w:rsidR="00BB0D21" w:rsidRPr="00CE0AC2" w:rsidRDefault="00BB0D21" w:rsidP="00CC53A4">
            <w:pPr>
              <w:pStyle w:val="TableParagraph"/>
              <w:spacing w:before="6"/>
              <w:ind w:left="10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qui</w:t>
            </w:r>
            <w:proofErr w:type="gramEnd"/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pourraient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nous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être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utiles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pour comprendre l’enfant</w:t>
            </w:r>
          </w:p>
        </w:tc>
        <w:tc>
          <w:tcPr>
            <w:tcW w:w="3029" w:type="pct"/>
          </w:tcPr>
          <w:p w14:paraId="06F5524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35F7AEC2" w14:textId="77777777" w:rsidR="00BB0D21" w:rsidRPr="00CE0AC2" w:rsidRDefault="00BB0D21" w:rsidP="00CC53A4">
      <w:pPr>
        <w:pStyle w:val="TableParagraph"/>
        <w:jc w:val="both"/>
        <w:rPr>
          <w:rFonts w:ascii="Marianne" w:hAnsi="Marianne"/>
          <w:sz w:val="20"/>
          <w:szCs w:val="20"/>
        </w:rPr>
        <w:sectPr w:rsidR="00BB0D21" w:rsidRPr="00CE0AC2" w:rsidSect="00CE0AC2">
          <w:type w:val="continuous"/>
          <w:pgSz w:w="11910" w:h="16840"/>
          <w:pgMar w:top="1417" w:right="1417" w:bottom="1417" w:left="1417" w:header="167" w:footer="696" w:gutter="0"/>
          <w:cols w:space="720"/>
        </w:sectPr>
      </w:pPr>
    </w:p>
    <w:p w14:paraId="79F82875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4035047E" w14:textId="77777777" w:rsidR="00BB0D21" w:rsidRPr="00CE0AC2" w:rsidRDefault="00BB0D21" w:rsidP="00CC53A4">
      <w:pPr>
        <w:pStyle w:val="Corpsdetexte"/>
        <w:spacing w:before="17"/>
        <w:jc w:val="both"/>
        <w:rPr>
          <w:rFonts w:ascii="Marianne" w:hAnsi="Marianne"/>
          <w:sz w:val="20"/>
          <w:szCs w:val="20"/>
        </w:rPr>
      </w:pPr>
    </w:p>
    <w:p w14:paraId="4CFA3681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  <w:sectPr w:rsidR="00BB0D21" w:rsidRPr="00CE0AC2" w:rsidSect="00CE0AC2">
          <w:pgSz w:w="11910" w:h="16840"/>
          <w:pgMar w:top="1417" w:right="1417" w:bottom="1417" w:left="1417" w:header="167" w:footer="696" w:gutter="0"/>
          <w:cols w:space="720"/>
        </w:sectPr>
      </w:pPr>
    </w:p>
    <w:p w14:paraId="3609DFCF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33DBE616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1616A453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7DAABED1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1A6760BF" w14:textId="77777777" w:rsidR="00BB0D21" w:rsidRPr="00CE0AC2" w:rsidRDefault="00BB0D21" w:rsidP="00CC53A4">
      <w:pPr>
        <w:pStyle w:val="Corpsdetexte"/>
        <w:spacing w:before="163"/>
        <w:jc w:val="both"/>
        <w:rPr>
          <w:rFonts w:ascii="Marianne" w:hAnsi="Marianne"/>
          <w:sz w:val="20"/>
          <w:szCs w:val="20"/>
        </w:rPr>
      </w:pPr>
    </w:p>
    <w:p w14:paraId="0AF74CF1" w14:textId="77777777" w:rsidR="00BB0D21" w:rsidRPr="00CE0AC2" w:rsidRDefault="00BB0D21" w:rsidP="00CC53A4">
      <w:pPr>
        <w:ind w:left="153"/>
        <w:jc w:val="both"/>
        <w:rPr>
          <w:rFonts w:ascii="Marianne" w:hAnsi="Marianne"/>
          <w:sz w:val="20"/>
          <w:szCs w:val="20"/>
        </w:rPr>
      </w:pPr>
      <w:r w:rsidRPr="00CE0AC2">
        <w:rPr>
          <w:rFonts w:ascii="Marianne" w:hAnsi="Marianne"/>
          <w:sz w:val="20"/>
          <w:szCs w:val="20"/>
        </w:rPr>
        <w:t>Date</w:t>
      </w:r>
      <w:r w:rsidRPr="00CE0AC2">
        <w:rPr>
          <w:rFonts w:ascii="Marianne" w:hAnsi="Marianne"/>
          <w:spacing w:val="-4"/>
          <w:sz w:val="20"/>
          <w:szCs w:val="20"/>
        </w:rPr>
        <w:t xml:space="preserve"> </w:t>
      </w:r>
      <w:r w:rsidRPr="00CE0AC2">
        <w:rPr>
          <w:rFonts w:ascii="Marianne" w:hAnsi="Marianne"/>
          <w:sz w:val="20"/>
          <w:szCs w:val="20"/>
        </w:rPr>
        <w:t>2ème rencontre</w:t>
      </w:r>
      <w:r w:rsidRPr="00CE0AC2">
        <w:rPr>
          <w:rFonts w:ascii="Marianne" w:hAnsi="Marianne"/>
          <w:spacing w:val="-3"/>
          <w:sz w:val="20"/>
          <w:szCs w:val="20"/>
        </w:rPr>
        <w:t xml:space="preserve"> </w:t>
      </w:r>
      <w:r w:rsidRPr="00CE0AC2">
        <w:rPr>
          <w:rFonts w:ascii="Marianne" w:hAnsi="Marianne"/>
          <w:spacing w:val="-10"/>
          <w:sz w:val="20"/>
          <w:szCs w:val="20"/>
        </w:rPr>
        <w:t>:</w:t>
      </w:r>
    </w:p>
    <w:p w14:paraId="4C4F6CF3" w14:textId="77777777" w:rsidR="00BB0D21" w:rsidRPr="00CE0AC2" w:rsidRDefault="00BB0D21" w:rsidP="00CC53A4">
      <w:pPr>
        <w:jc w:val="both"/>
        <w:rPr>
          <w:rFonts w:ascii="Marianne" w:hAnsi="Marianne"/>
          <w:color w:val="000000"/>
        </w:rPr>
      </w:pPr>
      <w:r w:rsidRPr="00CE0AC2">
        <w:rPr>
          <w:rFonts w:ascii="Marianne" w:hAnsi="Marianne"/>
        </w:rPr>
        <w:br w:type="column"/>
      </w:r>
      <w:r w:rsidRPr="00CE0AC2">
        <w:rPr>
          <w:rFonts w:ascii="Marianne" w:hAnsi="Marianne"/>
        </w:rPr>
        <w:t>Guide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>d’entretien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>avec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>les</w:t>
      </w:r>
      <w:r w:rsidRPr="00CE0AC2">
        <w:rPr>
          <w:rFonts w:ascii="Marianne" w:hAnsi="Marianne"/>
          <w:spacing w:val="-6"/>
        </w:rPr>
        <w:t xml:space="preserve"> </w:t>
      </w:r>
      <w:r w:rsidRPr="00CE0AC2">
        <w:rPr>
          <w:rFonts w:ascii="Marianne" w:hAnsi="Marianne"/>
        </w:rPr>
        <w:t>parents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>avant</w:t>
      </w:r>
      <w:r w:rsidRPr="00CE0AC2">
        <w:rPr>
          <w:rFonts w:ascii="Marianne" w:hAnsi="Marianne"/>
          <w:spacing w:val="-6"/>
        </w:rPr>
        <w:t xml:space="preserve"> </w:t>
      </w:r>
      <w:r w:rsidRPr="00CE0AC2">
        <w:rPr>
          <w:rFonts w:ascii="Marianne" w:hAnsi="Marianne"/>
        </w:rPr>
        <w:t>la</w:t>
      </w:r>
      <w:r w:rsidRPr="00CE0AC2">
        <w:rPr>
          <w:rFonts w:ascii="Marianne" w:hAnsi="Marianne"/>
          <w:spacing w:val="-5"/>
        </w:rPr>
        <w:t xml:space="preserve"> </w:t>
      </w:r>
      <w:r w:rsidRPr="00CE0AC2">
        <w:rPr>
          <w:rFonts w:ascii="Marianne" w:hAnsi="Marianne"/>
        </w:rPr>
        <w:t xml:space="preserve">rentrée Entretien mené par </w:t>
      </w:r>
      <w:r w:rsidRPr="00CE0AC2">
        <w:rPr>
          <w:rFonts w:ascii="Marianne" w:hAnsi="Marianne"/>
          <w:color w:val="000000"/>
          <w:highlight w:val="green"/>
        </w:rPr>
        <w:t>l’</w:t>
      </w:r>
      <w:proofErr w:type="spellStart"/>
      <w:r w:rsidRPr="00CE0AC2">
        <w:rPr>
          <w:rFonts w:ascii="Marianne" w:hAnsi="Marianne"/>
          <w:color w:val="000000"/>
          <w:highlight w:val="green"/>
        </w:rPr>
        <w:t>enseignant-e</w:t>
      </w:r>
      <w:proofErr w:type="spellEnd"/>
      <w:r w:rsidRPr="00CE0AC2">
        <w:rPr>
          <w:rFonts w:ascii="Marianne" w:hAnsi="Marianne"/>
          <w:color w:val="000000"/>
          <w:highlight w:val="green"/>
        </w:rPr>
        <w:t xml:space="preserve"> de la classe</w:t>
      </w:r>
      <w:r w:rsidRPr="00CE0AC2">
        <w:rPr>
          <w:rFonts w:ascii="Marianne" w:hAnsi="Marianne"/>
          <w:color w:val="000000"/>
        </w:rPr>
        <w:t>.</w:t>
      </w:r>
    </w:p>
    <w:p w14:paraId="1E139759" w14:textId="77777777" w:rsidR="00BB0D21" w:rsidRPr="00CE0AC2" w:rsidRDefault="00BB0D21" w:rsidP="00CC53A4">
      <w:pPr>
        <w:jc w:val="both"/>
        <w:rPr>
          <w:rFonts w:ascii="Marianne" w:hAnsi="Marianne"/>
        </w:rPr>
      </w:pPr>
      <w:r w:rsidRPr="00CE0AC2">
        <w:rPr>
          <w:rFonts w:ascii="Marianne" w:hAnsi="Marianne"/>
          <w:color w:val="000000"/>
          <w:highlight w:val="green"/>
        </w:rPr>
        <w:t>(Juin-début Juillet ou à la rentrée)</w:t>
      </w:r>
    </w:p>
    <w:p w14:paraId="70A1E87A" w14:textId="77777777" w:rsidR="00BB0D21" w:rsidRPr="00CE0AC2" w:rsidRDefault="00BB0D21" w:rsidP="00CC53A4">
      <w:pPr>
        <w:pStyle w:val="Titre1"/>
        <w:jc w:val="both"/>
        <w:sectPr w:rsidR="00BB0D21" w:rsidRPr="00CE0AC2" w:rsidSect="00CE0AC2">
          <w:type w:val="continuous"/>
          <w:pgSz w:w="11910" w:h="16840"/>
          <w:pgMar w:top="1417" w:right="1417" w:bottom="1417" w:left="1417" w:header="167" w:footer="696" w:gutter="0"/>
          <w:cols w:num="2" w:space="720" w:equalWidth="0">
            <w:col w:w="1512" w:space="40"/>
            <w:col w:w="7524"/>
          </w:cols>
        </w:sectPr>
      </w:pPr>
    </w:p>
    <w:p w14:paraId="0E60848A" w14:textId="77777777" w:rsidR="00BB0D21" w:rsidRPr="00CE0AC2" w:rsidRDefault="00BB0D21" w:rsidP="00CC53A4">
      <w:pPr>
        <w:pStyle w:val="Corpsdetexte"/>
        <w:spacing w:before="2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1425"/>
        <w:gridCol w:w="4524"/>
      </w:tblGrid>
      <w:tr w:rsidR="00BB0D21" w:rsidRPr="00CE0AC2" w14:paraId="1EB20F45" w14:textId="77777777" w:rsidTr="00AB3EE2">
        <w:trPr>
          <w:trHeight w:val="830"/>
        </w:trPr>
        <w:tc>
          <w:tcPr>
            <w:tcW w:w="1719" w:type="pct"/>
          </w:tcPr>
          <w:p w14:paraId="27C94B1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786" w:type="pct"/>
            <w:shd w:val="clear" w:color="auto" w:fill="C5DFB3"/>
          </w:tcPr>
          <w:p w14:paraId="7053A572" w14:textId="77777777" w:rsidR="00BB0D21" w:rsidRPr="00CE0AC2" w:rsidRDefault="00BB0D21" w:rsidP="00CC53A4">
            <w:pPr>
              <w:pStyle w:val="TableParagraph"/>
              <w:spacing w:line="273" w:lineRule="exact"/>
              <w:ind w:left="215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53FF07AA" w14:textId="77777777" w:rsidR="00BB0D21" w:rsidRPr="00CE0AC2" w:rsidRDefault="00BB0D21" w:rsidP="00CC53A4">
            <w:pPr>
              <w:pStyle w:val="TableParagraph"/>
              <w:ind w:left="180" w:right="115" w:hanging="48"/>
              <w:jc w:val="both"/>
              <w:rPr>
                <w:rFonts w:ascii="Marianne" w:hAnsi="Marianne"/>
                <w:b/>
                <w:spacing w:val="-2"/>
              </w:rPr>
            </w:pPr>
            <w:r w:rsidRPr="00CE0AC2">
              <w:rPr>
                <w:rFonts w:ascii="Marianne" w:hAnsi="Marianne"/>
                <w:b/>
              </w:rPr>
              <w:t>2ème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rencontre</w:t>
            </w:r>
          </w:p>
          <w:p w14:paraId="79D5EB55" w14:textId="77777777" w:rsidR="00BB0D21" w:rsidRPr="00CE0AC2" w:rsidRDefault="00BB0D21" w:rsidP="00CC53A4">
            <w:pPr>
              <w:pStyle w:val="TableParagraph"/>
              <w:ind w:right="11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Evolution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entre rencontre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1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  <w:spacing w:val="-7"/>
              </w:rPr>
              <w:t>et</w:t>
            </w:r>
            <w:r w:rsidRPr="00CE0AC2">
              <w:rPr>
                <w:rFonts w:ascii="Marianne" w:hAnsi="Marianne"/>
              </w:rPr>
              <w:t xml:space="preserve"> rencontre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2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</w:tr>
      <w:tr w:rsidR="00BB0D21" w:rsidRPr="00CE0AC2" w14:paraId="220A5F10" w14:textId="77777777" w:rsidTr="00AB3EE2">
        <w:trPr>
          <w:trHeight w:val="741"/>
        </w:trPr>
        <w:tc>
          <w:tcPr>
            <w:tcW w:w="5000" w:type="pct"/>
            <w:gridSpan w:val="3"/>
            <w:shd w:val="clear" w:color="auto" w:fill="FFE499"/>
          </w:tcPr>
          <w:p w14:paraId="3000996B" w14:textId="77777777" w:rsidR="00BB0D21" w:rsidRPr="00CE0AC2" w:rsidRDefault="00BB0D21" w:rsidP="00CC53A4">
            <w:pPr>
              <w:pStyle w:val="TableParagraph"/>
              <w:spacing w:line="292" w:lineRule="exact"/>
              <w:ind w:left="6" w:right="6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rythme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l’enfant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son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sommeil,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son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alimentation,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continence,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sa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santé.</w:t>
            </w:r>
          </w:p>
        </w:tc>
      </w:tr>
      <w:tr w:rsidR="00BB0D21" w:rsidRPr="00CE0AC2" w14:paraId="4A70A2A3" w14:textId="77777777" w:rsidTr="00AB3EE2">
        <w:trPr>
          <w:trHeight w:val="1466"/>
        </w:trPr>
        <w:tc>
          <w:tcPr>
            <w:tcW w:w="1719" w:type="pct"/>
          </w:tcPr>
          <w:p w14:paraId="02ED9D57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Sieste(s)</w:t>
            </w:r>
          </w:p>
          <w:p w14:paraId="70B9D2BE" w14:textId="77777777" w:rsidR="00BB0D21" w:rsidRPr="00CE0AC2" w:rsidRDefault="00BB0D21" w:rsidP="00CC53A4">
            <w:pPr>
              <w:pStyle w:val="TableParagraph"/>
              <w:spacing w:before="5" w:line="267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Matin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Après-midi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  <w:p w14:paraId="23D6AF73" w14:textId="77777777" w:rsidR="00BB0D21" w:rsidRPr="00CE0AC2" w:rsidRDefault="00BB0D21" w:rsidP="00CC53A4">
            <w:pPr>
              <w:pStyle w:val="TableParagraph"/>
              <w:ind w:left="107" w:right="16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Combien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temps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Dans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quel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lieu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? A quelle heure ?</w:t>
            </w:r>
          </w:p>
        </w:tc>
        <w:tc>
          <w:tcPr>
            <w:tcW w:w="786" w:type="pct"/>
            <w:shd w:val="clear" w:color="auto" w:fill="C5DFB3"/>
          </w:tcPr>
          <w:p w14:paraId="7E1592E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1CB0EC9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298532E2" w14:textId="77777777" w:rsidTr="00AB3EE2">
        <w:trPr>
          <w:trHeight w:val="1170"/>
        </w:trPr>
        <w:tc>
          <w:tcPr>
            <w:tcW w:w="1719" w:type="pct"/>
          </w:tcPr>
          <w:p w14:paraId="5E1C1BE2" w14:textId="77777777" w:rsidR="00BB0D21" w:rsidRPr="00CE0AC2" w:rsidRDefault="00BB0D21" w:rsidP="00CC53A4">
            <w:pPr>
              <w:pStyle w:val="TableParagraph"/>
              <w:ind w:left="107" w:right="16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 xml:space="preserve">Ce qui l’aide à s’endormir </w:t>
            </w:r>
            <w:r w:rsidRPr="00CE0AC2">
              <w:rPr>
                <w:rFonts w:ascii="Marianne" w:hAnsi="Marianne"/>
              </w:rPr>
              <w:t>(tétine,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biberon,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doudou,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musique) (seul dans son lit, accompagné par son papa ou sa maman)</w:t>
            </w:r>
          </w:p>
        </w:tc>
        <w:tc>
          <w:tcPr>
            <w:tcW w:w="786" w:type="pct"/>
            <w:shd w:val="clear" w:color="auto" w:fill="C5DFB3"/>
          </w:tcPr>
          <w:p w14:paraId="776690A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34C94C6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66B9D811" w14:textId="77777777" w:rsidTr="00AB3EE2">
        <w:trPr>
          <w:trHeight w:val="1170"/>
        </w:trPr>
        <w:tc>
          <w:tcPr>
            <w:tcW w:w="1719" w:type="pct"/>
          </w:tcPr>
          <w:p w14:paraId="75FDE0AA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Qualité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du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sommeil</w:t>
            </w:r>
          </w:p>
          <w:p w14:paraId="27A0CE6C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Est-ce que votre enfant dort bien la nuit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Réveils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nocturnes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Angoisses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? Sommeil paisible ?</w:t>
            </w:r>
          </w:p>
        </w:tc>
        <w:tc>
          <w:tcPr>
            <w:tcW w:w="786" w:type="pct"/>
            <w:shd w:val="clear" w:color="auto" w:fill="C5DFB3"/>
          </w:tcPr>
          <w:p w14:paraId="5F1BD80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4A3B79B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941507D" w14:textId="77777777" w:rsidTr="00AB3EE2">
        <w:trPr>
          <w:trHeight w:val="1173"/>
        </w:trPr>
        <w:tc>
          <w:tcPr>
            <w:tcW w:w="1719" w:type="pct"/>
          </w:tcPr>
          <w:p w14:paraId="02A2FBEA" w14:textId="77777777" w:rsidR="00BB0D21" w:rsidRPr="00CE0AC2" w:rsidRDefault="00BB0D21" w:rsidP="00CC53A4">
            <w:pPr>
              <w:pStyle w:val="TableParagraph"/>
              <w:spacing w:line="250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Propreté</w:t>
            </w:r>
          </w:p>
          <w:p w14:paraId="41A6FD86" w14:textId="77777777" w:rsidR="00BB0D21" w:rsidRPr="00CE0AC2" w:rsidRDefault="00BB0D21" w:rsidP="00CC53A4">
            <w:pPr>
              <w:pStyle w:val="TableParagraph"/>
              <w:spacing w:before="3"/>
              <w:ind w:left="107" w:right="37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Porte-t-il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encore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couches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? (</w:t>
            </w:r>
            <w:proofErr w:type="gramStart"/>
            <w:r w:rsidRPr="00CE0AC2">
              <w:rPr>
                <w:rFonts w:ascii="Marianne" w:hAnsi="Marianne"/>
              </w:rPr>
              <w:t>journée</w:t>
            </w:r>
            <w:proofErr w:type="gramEnd"/>
            <w:r w:rsidRPr="00CE0AC2">
              <w:rPr>
                <w:rFonts w:ascii="Marianne" w:hAnsi="Marianne"/>
              </w:rPr>
              <w:t>, sieste, nuit)</w:t>
            </w:r>
          </w:p>
        </w:tc>
        <w:tc>
          <w:tcPr>
            <w:tcW w:w="786" w:type="pct"/>
            <w:shd w:val="clear" w:color="auto" w:fill="C5DFB3"/>
          </w:tcPr>
          <w:p w14:paraId="3E58DC6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720BC99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1DC8824E" w14:textId="77777777" w:rsidTr="00AB3EE2">
        <w:trPr>
          <w:trHeight w:val="1171"/>
        </w:trPr>
        <w:tc>
          <w:tcPr>
            <w:tcW w:w="1719" w:type="pct"/>
          </w:tcPr>
          <w:p w14:paraId="69B9B2E2" w14:textId="77777777" w:rsidR="00BB0D21" w:rsidRPr="00CE0AC2" w:rsidRDefault="00BB0D21" w:rsidP="00CC53A4">
            <w:pPr>
              <w:pStyle w:val="TableParagraph"/>
              <w:spacing w:line="249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Repas</w:t>
            </w:r>
          </w:p>
          <w:p w14:paraId="14108263" w14:textId="77777777" w:rsidR="00BB0D21" w:rsidRPr="00CE0AC2" w:rsidRDefault="00BB0D21" w:rsidP="00CC53A4">
            <w:pPr>
              <w:pStyle w:val="TableParagraph"/>
              <w:spacing w:before="3"/>
              <w:ind w:left="107" w:right="1081"/>
              <w:jc w:val="both"/>
              <w:rPr>
                <w:rFonts w:ascii="Marianne" w:hAnsi="Marianne"/>
              </w:rPr>
            </w:pPr>
            <w:proofErr w:type="spellStart"/>
            <w:r w:rsidRPr="00CE0AC2">
              <w:rPr>
                <w:rFonts w:ascii="Marianne" w:hAnsi="Marianne"/>
              </w:rPr>
              <w:t>Sait-il</w:t>
            </w:r>
            <w:proofErr w:type="spellEnd"/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manger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tout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seul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? Ce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aime,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n’aime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  <w:spacing w:val="-5"/>
              </w:rPr>
              <w:t>pas</w:t>
            </w:r>
          </w:p>
          <w:p w14:paraId="5866D439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Mange-t-il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au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petit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déjeuner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786" w:type="pct"/>
            <w:shd w:val="clear" w:color="auto" w:fill="C5DFB3"/>
          </w:tcPr>
          <w:p w14:paraId="7BE87AC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20BA151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76911BD9" w14:textId="77777777" w:rsidTr="00AB3EE2">
        <w:trPr>
          <w:trHeight w:val="1173"/>
        </w:trPr>
        <w:tc>
          <w:tcPr>
            <w:tcW w:w="1719" w:type="pct"/>
          </w:tcPr>
          <w:p w14:paraId="303BA77B" w14:textId="77777777" w:rsidR="00BB0D21" w:rsidRPr="00CE0AC2" w:rsidRDefault="00BB0D21" w:rsidP="00CC53A4">
            <w:pPr>
              <w:pStyle w:val="TableParagraph"/>
              <w:spacing w:line="250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Problème(s)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  <w:spacing w:val="-4"/>
              </w:rPr>
              <w:t>santé</w:t>
            </w:r>
          </w:p>
          <w:p w14:paraId="7B94D58C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PAI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proposer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si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besoin</w:t>
            </w:r>
          </w:p>
        </w:tc>
        <w:tc>
          <w:tcPr>
            <w:tcW w:w="786" w:type="pct"/>
            <w:shd w:val="clear" w:color="auto" w:fill="C5DFB3"/>
          </w:tcPr>
          <w:p w14:paraId="17D1611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56863AF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37E65948" w14:textId="77777777" w:rsidR="00BB0D21" w:rsidRPr="00CE0AC2" w:rsidRDefault="00BB0D21" w:rsidP="00CC53A4">
      <w:pPr>
        <w:pStyle w:val="TableParagraph"/>
        <w:jc w:val="both"/>
        <w:rPr>
          <w:rFonts w:ascii="Marianne" w:hAnsi="Marianne"/>
          <w:sz w:val="20"/>
          <w:szCs w:val="20"/>
        </w:rPr>
        <w:sectPr w:rsidR="00BB0D21" w:rsidRPr="00CE0AC2" w:rsidSect="00CE0AC2">
          <w:type w:val="continuous"/>
          <w:pgSz w:w="11910" w:h="16840"/>
          <w:pgMar w:top="1417" w:right="1417" w:bottom="1417" w:left="1417" w:header="167" w:footer="696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1425"/>
        <w:gridCol w:w="4524"/>
      </w:tblGrid>
      <w:tr w:rsidR="00BB0D21" w:rsidRPr="00CE0AC2" w14:paraId="2015BD15" w14:textId="77777777" w:rsidTr="00AB3EE2">
        <w:trPr>
          <w:trHeight w:val="1170"/>
        </w:trPr>
        <w:tc>
          <w:tcPr>
            <w:tcW w:w="1719" w:type="pct"/>
          </w:tcPr>
          <w:p w14:paraId="1AFBE5F7" w14:textId="77777777" w:rsidR="00BB0D21" w:rsidRPr="00CE0AC2" w:rsidRDefault="00BB0D21" w:rsidP="00CC53A4">
            <w:pPr>
              <w:pStyle w:val="TableParagraph"/>
              <w:spacing w:before="1" w:line="237" w:lineRule="auto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>Mode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garde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alternatif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prévu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si l’enfant est malade</w:t>
            </w:r>
          </w:p>
        </w:tc>
        <w:tc>
          <w:tcPr>
            <w:tcW w:w="786" w:type="pct"/>
            <w:shd w:val="clear" w:color="auto" w:fill="C5DFB3"/>
          </w:tcPr>
          <w:p w14:paraId="4CB2012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63E33FD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A585AD9" w14:textId="77777777" w:rsidTr="00AB3EE2">
        <w:trPr>
          <w:trHeight w:val="705"/>
        </w:trPr>
        <w:tc>
          <w:tcPr>
            <w:tcW w:w="5000" w:type="pct"/>
            <w:gridSpan w:val="3"/>
            <w:shd w:val="clear" w:color="auto" w:fill="FFE499"/>
          </w:tcPr>
          <w:p w14:paraId="7D038027" w14:textId="77777777" w:rsidR="00BB0D21" w:rsidRPr="00CE0AC2" w:rsidRDefault="00BB0D21" w:rsidP="00CC53A4">
            <w:pPr>
              <w:pStyle w:val="TableParagraph"/>
              <w:spacing w:line="293" w:lineRule="exact"/>
              <w:ind w:left="6" w:right="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lastRenderedPageBreak/>
              <w:t>Le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langage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apprendre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parler,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s’exprimer,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apprendre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communiquer.</w:t>
            </w:r>
          </w:p>
        </w:tc>
      </w:tr>
      <w:tr w:rsidR="00BB0D21" w:rsidRPr="00CE0AC2" w14:paraId="173BB767" w14:textId="77777777" w:rsidTr="00AB3EE2">
        <w:trPr>
          <w:trHeight w:val="1170"/>
        </w:trPr>
        <w:tc>
          <w:tcPr>
            <w:tcW w:w="1719" w:type="pct"/>
          </w:tcPr>
          <w:p w14:paraId="7AA1E1EA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Langue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parlée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à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maison</w:t>
            </w:r>
          </w:p>
          <w:p w14:paraId="2F64B8DB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Répond-il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sollicitations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verbales</w:t>
            </w:r>
          </w:p>
          <w:p w14:paraId="4614844C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10"/>
              </w:rPr>
              <w:t>?</w:t>
            </w:r>
          </w:p>
          <w:p w14:paraId="1C24302D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proofErr w:type="spellStart"/>
            <w:r w:rsidRPr="00CE0AC2">
              <w:rPr>
                <w:rFonts w:ascii="Marianne" w:hAnsi="Marianne"/>
              </w:rPr>
              <w:t>Sait-il</w:t>
            </w:r>
            <w:proofErr w:type="spellEnd"/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se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faire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comprendre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786" w:type="pct"/>
            <w:shd w:val="clear" w:color="auto" w:fill="C5DFB3"/>
          </w:tcPr>
          <w:p w14:paraId="3358FCA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77E13F0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F6BDA8C" w14:textId="77777777" w:rsidTr="00AB3EE2">
        <w:trPr>
          <w:trHeight w:val="1758"/>
        </w:trPr>
        <w:tc>
          <w:tcPr>
            <w:tcW w:w="1719" w:type="pct"/>
          </w:tcPr>
          <w:p w14:paraId="68F7A562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 xml:space="preserve">Le </w:t>
            </w:r>
            <w:r w:rsidRPr="00CE0AC2">
              <w:rPr>
                <w:rFonts w:ascii="Marianne" w:hAnsi="Marianne"/>
                <w:b/>
                <w:spacing w:val="-2"/>
              </w:rPr>
              <w:t>langage</w:t>
            </w:r>
          </w:p>
          <w:p w14:paraId="7F909EED" w14:textId="77777777" w:rsidR="00BB0D21" w:rsidRPr="00CE0AC2" w:rsidRDefault="00BB0D21" w:rsidP="00CC53A4">
            <w:pPr>
              <w:pStyle w:val="TableParagraph"/>
              <w:spacing w:before="5"/>
              <w:ind w:left="107" w:right="37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Selon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vous,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comment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parle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votre enfant ?</w:t>
            </w:r>
          </w:p>
          <w:p w14:paraId="6A2DF3BD" w14:textId="77777777" w:rsidR="00BB0D21" w:rsidRPr="00CE0AC2" w:rsidRDefault="00BB0D21" w:rsidP="00CC53A4">
            <w:pPr>
              <w:pStyle w:val="TableParagraph"/>
              <w:spacing w:before="3" w:line="237" w:lineRule="auto"/>
              <w:ind w:left="107" w:right="37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Est-ce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que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votre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entourage</w:t>
            </w:r>
            <w:r w:rsidRPr="00CE0AC2">
              <w:rPr>
                <w:rFonts w:ascii="Marianne" w:hAnsi="Marianne"/>
                <w:spacing w:val="-10"/>
              </w:rPr>
              <w:t xml:space="preserve"> </w:t>
            </w:r>
            <w:r w:rsidRPr="00CE0AC2">
              <w:rPr>
                <w:rFonts w:ascii="Marianne" w:hAnsi="Marianne"/>
              </w:rPr>
              <w:t>le comprend ?</w:t>
            </w:r>
          </w:p>
        </w:tc>
        <w:tc>
          <w:tcPr>
            <w:tcW w:w="786" w:type="pct"/>
            <w:shd w:val="clear" w:color="auto" w:fill="C5DFB3"/>
          </w:tcPr>
          <w:p w14:paraId="7FEC8D6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30FA5A6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83A2FDF" w14:textId="77777777" w:rsidTr="00AB3EE2">
        <w:trPr>
          <w:trHeight w:val="705"/>
        </w:trPr>
        <w:tc>
          <w:tcPr>
            <w:tcW w:w="5000" w:type="pct"/>
            <w:gridSpan w:val="3"/>
            <w:shd w:val="clear" w:color="auto" w:fill="FFE499"/>
          </w:tcPr>
          <w:p w14:paraId="37ABE342" w14:textId="77777777" w:rsidR="00BB0D21" w:rsidRPr="00CE0AC2" w:rsidRDefault="00BB0D21" w:rsidP="00CC53A4">
            <w:pPr>
              <w:pStyle w:val="TableParagraph"/>
              <w:spacing w:line="292" w:lineRule="exact"/>
              <w:ind w:left="6" w:right="3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Votre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enfant</w:t>
            </w:r>
            <w:r w:rsidRPr="00CE0AC2">
              <w:rPr>
                <w:rFonts w:ascii="Marianne" w:hAnsi="Marianne"/>
                <w:b/>
                <w:spacing w:val="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ses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goûts,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sa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place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dans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famille,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vos</w:t>
            </w:r>
            <w:r w:rsidRPr="00CE0AC2">
              <w:rPr>
                <w:rFonts w:ascii="Marianne" w:hAnsi="Marianne"/>
                <w:b/>
                <w:spacing w:val="-2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attentes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envers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l’école</w:t>
            </w:r>
          </w:p>
        </w:tc>
      </w:tr>
      <w:tr w:rsidR="00BB0D21" w:rsidRPr="00CE0AC2" w14:paraId="16B916AC" w14:textId="77777777" w:rsidTr="00AB3EE2">
        <w:trPr>
          <w:trHeight w:val="1756"/>
        </w:trPr>
        <w:tc>
          <w:tcPr>
            <w:tcW w:w="1719" w:type="pct"/>
          </w:tcPr>
          <w:p w14:paraId="4B4B5022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Ses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centres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d’intérêt</w:t>
            </w:r>
          </w:p>
          <w:p w14:paraId="234E0531" w14:textId="77777777" w:rsidR="00BB0D21" w:rsidRPr="00CE0AC2" w:rsidRDefault="00BB0D21" w:rsidP="00CC53A4">
            <w:pPr>
              <w:pStyle w:val="TableParagraph"/>
              <w:spacing w:before="3"/>
              <w:ind w:left="107" w:right="37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aime,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ce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n’aime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pas Ses jeux et activités préférés</w:t>
            </w:r>
          </w:p>
        </w:tc>
        <w:tc>
          <w:tcPr>
            <w:tcW w:w="786" w:type="pct"/>
            <w:shd w:val="clear" w:color="auto" w:fill="C5DFB3"/>
          </w:tcPr>
          <w:p w14:paraId="0329DE4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7841FDF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17BDF0E1" w14:textId="77777777" w:rsidTr="00AB3EE2">
        <w:trPr>
          <w:trHeight w:val="2025"/>
        </w:trPr>
        <w:tc>
          <w:tcPr>
            <w:tcW w:w="1719" w:type="pct"/>
          </w:tcPr>
          <w:p w14:paraId="55A78D8A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Son</w:t>
            </w:r>
            <w:r w:rsidRPr="00CE0AC2">
              <w:rPr>
                <w:rFonts w:ascii="Marianne" w:hAnsi="Marianne"/>
                <w:b/>
                <w:spacing w:val="-10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caractère</w:t>
            </w:r>
            <w:r w:rsidRPr="00CE0AC2">
              <w:rPr>
                <w:rFonts w:ascii="Marianne" w:hAnsi="Marianne"/>
                <w:b/>
                <w:spacing w:val="-10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:</w:t>
            </w:r>
            <w:r w:rsidRPr="00CE0AC2">
              <w:rPr>
                <w:rFonts w:ascii="Marianne" w:hAnsi="Marianne"/>
                <w:b/>
                <w:spacing w:val="-8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parlez-nous</w:t>
            </w:r>
            <w:r w:rsidRPr="00CE0AC2">
              <w:rPr>
                <w:rFonts w:ascii="Marianne" w:hAnsi="Marianne"/>
                <w:b/>
                <w:spacing w:val="-10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 votre enfant.</w:t>
            </w:r>
          </w:p>
          <w:p w14:paraId="17EDC4CC" w14:textId="77777777" w:rsidR="00BB0D21" w:rsidRPr="00CE0AC2" w:rsidRDefault="00BB0D21" w:rsidP="00CC53A4">
            <w:pPr>
              <w:pStyle w:val="TableParagraph"/>
              <w:ind w:left="107" w:right="37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Quel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est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caractère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votre enfant ?</w:t>
            </w:r>
          </w:p>
          <w:p w14:paraId="17A37B89" w14:textId="77777777" w:rsidR="00BB0D21" w:rsidRPr="00CE0AC2" w:rsidRDefault="00BB0D21" w:rsidP="00CC53A4">
            <w:pPr>
              <w:pStyle w:val="TableParagraph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maison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?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Hors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maison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786" w:type="pct"/>
            <w:shd w:val="clear" w:color="auto" w:fill="C5DFB3"/>
          </w:tcPr>
          <w:p w14:paraId="75C6FDC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6E0382C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E9A10B6" w14:textId="77777777" w:rsidTr="00AB3EE2">
        <w:trPr>
          <w:trHeight w:val="1304"/>
        </w:trPr>
        <w:tc>
          <w:tcPr>
            <w:tcW w:w="1719" w:type="pct"/>
          </w:tcPr>
          <w:p w14:paraId="6CCEABB2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  <w:spacing w:val="-2"/>
              </w:rPr>
              <w:t>Fratrie</w:t>
            </w:r>
          </w:p>
          <w:p w14:paraId="4F9DC233" w14:textId="77777777" w:rsidR="00BB0D21" w:rsidRPr="00CE0AC2" w:rsidRDefault="00BB0D21" w:rsidP="00CC53A4">
            <w:pPr>
              <w:pStyle w:val="TableParagraph"/>
              <w:spacing w:before="3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Liens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2"/>
              </w:rPr>
              <w:t xml:space="preserve"> échanges</w:t>
            </w:r>
          </w:p>
        </w:tc>
        <w:tc>
          <w:tcPr>
            <w:tcW w:w="786" w:type="pct"/>
            <w:shd w:val="clear" w:color="auto" w:fill="C5DFB3"/>
          </w:tcPr>
          <w:p w14:paraId="7230062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3768E80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6B61F2A6" w14:textId="77777777" w:rsidTr="00AB3EE2">
        <w:trPr>
          <w:trHeight w:val="2344"/>
        </w:trPr>
        <w:tc>
          <w:tcPr>
            <w:tcW w:w="1719" w:type="pct"/>
          </w:tcPr>
          <w:p w14:paraId="077FEA7D" w14:textId="77777777" w:rsidR="00BB0D21" w:rsidRPr="00CE0AC2" w:rsidRDefault="00BB0D21" w:rsidP="00CC53A4">
            <w:pPr>
              <w:pStyle w:val="TableParagraph"/>
              <w:spacing w:line="242" w:lineRule="auto"/>
              <w:ind w:left="107" w:right="639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b/>
              </w:rPr>
              <w:t>Projet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scolaire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des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 xml:space="preserve">parents </w:t>
            </w:r>
            <w:r w:rsidRPr="00CE0AC2">
              <w:rPr>
                <w:rFonts w:ascii="Marianne" w:hAnsi="Marianne"/>
              </w:rPr>
              <w:t>Qu’attend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9"/>
              </w:rPr>
              <w:t xml:space="preserve"> </w:t>
            </w:r>
            <w:r w:rsidRPr="00CE0AC2">
              <w:rPr>
                <w:rFonts w:ascii="Marianne" w:hAnsi="Marianne"/>
              </w:rPr>
              <w:t>famille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l’école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? Pourquoi cette inscription ?</w:t>
            </w:r>
          </w:p>
          <w:p w14:paraId="5153851E" w14:textId="77777777" w:rsidR="00BB0D21" w:rsidRPr="00CE0AC2" w:rsidRDefault="00BB0D21" w:rsidP="00CC53A4">
            <w:pPr>
              <w:pStyle w:val="TableParagraph"/>
              <w:ind w:left="107" w:right="626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Comment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l’enfant</w:t>
            </w:r>
            <w:r w:rsidRPr="00CE0AC2">
              <w:rPr>
                <w:rFonts w:ascii="Marianne" w:hAnsi="Marianne"/>
                <w:spacing w:val="-11"/>
              </w:rPr>
              <w:t xml:space="preserve"> </w:t>
            </w:r>
            <w:r w:rsidRPr="00CE0AC2">
              <w:rPr>
                <w:rFonts w:ascii="Marianne" w:hAnsi="Marianne"/>
              </w:rPr>
              <w:t>perçoit-il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son entrée à</w:t>
            </w:r>
          </w:p>
          <w:p w14:paraId="0C26A339" w14:textId="77777777" w:rsidR="00BB0D21" w:rsidRPr="00CE0AC2" w:rsidRDefault="00BB0D21" w:rsidP="00CC53A4">
            <w:pPr>
              <w:pStyle w:val="TableParagraph"/>
              <w:spacing w:line="267" w:lineRule="exact"/>
              <w:ind w:left="10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l’école</w:t>
            </w:r>
            <w:proofErr w:type="gramEnd"/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  <w:spacing w:val="-10"/>
              </w:rPr>
              <w:t>?</w:t>
            </w:r>
          </w:p>
        </w:tc>
        <w:tc>
          <w:tcPr>
            <w:tcW w:w="786" w:type="pct"/>
            <w:shd w:val="clear" w:color="auto" w:fill="C5DFB3"/>
          </w:tcPr>
          <w:p w14:paraId="4150749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46955EC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FB5E3E0" w14:textId="77777777" w:rsidTr="00AB3EE2">
        <w:trPr>
          <w:trHeight w:val="1304"/>
        </w:trPr>
        <w:tc>
          <w:tcPr>
            <w:tcW w:w="1719" w:type="pct"/>
          </w:tcPr>
          <w:p w14:paraId="27A6BBE6" w14:textId="77777777" w:rsidR="00BB0D21" w:rsidRPr="00CE0AC2" w:rsidRDefault="00BB0D21" w:rsidP="00CC53A4">
            <w:pPr>
              <w:pStyle w:val="TableParagraph"/>
              <w:spacing w:line="248" w:lineRule="exact"/>
              <w:ind w:left="10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Autres</w:t>
            </w:r>
            <w:r w:rsidRPr="00CE0AC2">
              <w:rPr>
                <w:rFonts w:ascii="Marianne" w:hAnsi="Marianne"/>
                <w:b/>
                <w:spacing w:val="-5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informations</w:t>
            </w:r>
          </w:p>
          <w:p w14:paraId="4283281E" w14:textId="77777777" w:rsidR="00BB0D21" w:rsidRPr="00CE0AC2" w:rsidRDefault="00BB0D21" w:rsidP="00CC53A4">
            <w:pPr>
              <w:pStyle w:val="TableParagraph"/>
              <w:spacing w:line="242" w:lineRule="auto"/>
              <w:ind w:left="107" w:right="639"/>
              <w:jc w:val="both"/>
              <w:rPr>
                <w:rFonts w:ascii="Marianne" w:hAnsi="Marianne"/>
                <w:b/>
              </w:rPr>
            </w:pPr>
            <w:proofErr w:type="gramStart"/>
            <w:r w:rsidRPr="00CE0AC2">
              <w:rPr>
                <w:rFonts w:ascii="Marianne" w:hAnsi="Marianne"/>
              </w:rPr>
              <w:t>qui</w:t>
            </w:r>
            <w:proofErr w:type="gramEnd"/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pourraient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nous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être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utiles</w:t>
            </w:r>
            <w:r w:rsidRPr="00CE0AC2">
              <w:rPr>
                <w:rFonts w:ascii="Marianne" w:hAnsi="Marianne"/>
                <w:spacing w:val="-7"/>
              </w:rPr>
              <w:t xml:space="preserve"> </w:t>
            </w:r>
            <w:r w:rsidRPr="00CE0AC2">
              <w:rPr>
                <w:rFonts w:ascii="Marianne" w:hAnsi="Marianne"/>
              </w:rPr>
              <w:t>pour comprendre l’enfant</w:t>
            </w:r>
          </w:p>
        </w:tc>
        <w:tc>
          <w:tcPr>
            <w:tcW w:w="786" w:type="pct"/>
            <w:shd w:val="clear" w:color="auto" w:fill="C5DFB3"/>
          </w:tcPr>
          <w:p w14:paraId="3CA6DE4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2495" w:type="pct"/>
          </w:tcPr>
          <w:p w14:paraId="68A9A89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0FF3F09A" w14:textId="77777777" w:rsidR="00BB0D21" w:rsidRPr="00CE0AC2" w:rsidRDefault="00BB0D21" w:rsidP="00CC53A4">
      <w:pPr>
        <w:pStyle w:val="TableParagraph"/>
        <w:jc w:val="both"/>
        <w:rPr>
          <w:rFonts w:ascii="Marianne" w:hAnsi="Marianne"/>
          <w:sz w:val="20"/>
          <w:szCs w:val="20"/>
        </w:rPr>
        <w:sectPr w:rsidR="00BB0D21" w:rsidRPr="00CE0AC2" w:rsidSect="00CE0AC2">
          <w:type w:val="continuous"/>
          <w:pgSz w:w="11910" w:h="16840"/>
          <w:pgMar w:top="1417" w:right="1417" w:bottom="1417" w:left="1417" w:header="167" w:footer="696" w:gutter="0"/>
          <w:cols w:space="720"/>
        </w:sectPr>
      </w:pPr>
    </w:p>
    <w:tbl>
      <w:tblPr>
        <w:tblStyle w:val="Grilledutableau"/>
        <w:tblpPr w:leftFromText="141" w:rightFromText="141" w:vertAnchor="text" w:horzAnchor="margin" w:tblpY="52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0D21" w:rsidRPr="00CE0AC2" w14:paraId="2F3CC59B" w14:textId="77777777" w:rsidTr="00AB3EE2">
        <w:tc>
          <w:tcPr>
            <w:tcW w:w="9066" w:type="dxa"/>
          </w:tcPr>
          <w:p w14:paraId="1C6210D3" w14:textId="77777777" w:rsidR="00BB0D21" w:rsidRPr="00CE0AC2" w:rsidRDefault="00BB0D21" w:rsidP="00CC53A4">
            <w:pPr>
              <w:spacing w:before="19" w:line="355" w:lineRule="auto"/>
              <w:ind w:right="2350"/>
              <w:jc w:val="both"/>
              <w:rPr>
                <w:rFonts w:ascii="Marianne" w:hAnsi="Marianne"/>
                <w:b/>
                <w:color w:val="000000"/>
                <w:sz w:val="24"/>
                <w:szCs w:val="20"/>
              </w:rPr>
            </w:pP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lastRenderedPageBreak/>
              <w:t>Bilan</w:t>
            </w:r>
            <w:r w:rsidRPr="00CE0AC2">
              <w:rPr>
                <w:rFonts w:ascii="Marianne" w:hAnsi="Marianne"/>
                <w:b/>
                <w:color w:val="000000"/>
                <w:spacing w:val="-11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de</w:t>
            </w:r>
            <w:r w:rsidRPr="00CE0AC2">
              <w:rPr>
                <w:rFonts w:ascii="Marianne" w:hAnsi="Marianne"/>
                <w:b/>
                <w:color w:val="000000"/>
                <w:spacing w:val="-10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l’année</w:t>
            </w:r>
            <w:r w:rsidRPr="00CE0AC2">
              <w:rPr>
                <w:rFonts w:ascii="Marianne" w:hAnsi="Marianne"/>
                <w:b/>
                <w:color w:val="000000"/>
                <w:spacing w:val="-8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de</w:t>
            </w:r>
            <w:r w:rsidRPr="00CE0AC2">
              <w:rPr>
                <w:rFonts w:ascii="Marianne" w:hAnsi="Marianne"/>
                <w:b/>
                <w:color w:val="000000"/>
                <w:spacing w:val="-8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scolarisation</w:t>
            </w:r>
          </w:p>
          <w:p w14:paraId="792C3010" w14:textId="77777777" w:rsidR="00BB0D21" w:rsidRPr="00CE0AC2" w:rsidRDefault="00BB0D21" w:rsidP="00CC53A4">
            <w:pPr>
              <w:spacing w:before="19" w:line="355" w:lineRule="auto"/>
              <w:ind w:right="2350"/>
              <w:jc w:val="both"/>
              <w:rPr>
                <w:rFonts w:ascii="Marianne" w:hAnsi="Marianne"/>
                <w:b/>
                <w:color w:val="000000"/>
                <w:sz w:val="24"/>
                <w:szCs w:val="20"/>
              </w:rPr>
            </w:pP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(Période 3)</w:t>
            </w:r>
          </w:p>
        </w:tc>
      </w:tr>
    </w:tbl>
    <w:tbl>
      <w:tblPr>
        <w:tblStyle w:val="TableNormal"/>
        <w:tblpPr w:leftFromText="141" w:rightFromText="141" w:vertAnchor="text" w:horzAnchor="margin" w:tblpY="18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6"/>
        <w:gridCol w:w="2327"/>
        <w:gridCol w:w="2327"/>
        <w:gridCol w:w="2327"/>
      </w:tblGrid>
      <w:tr w:rsidR="00BB0D21" w:rsidRPr="00CE0AC2" w14:paraId="5115CA32" w14:textId="77777777" w:rsidTr="00AB3EE2">
        <w:trPr>
          <w:trHeight w:val="822"/>
        </w:trPr>
        <w:tc>
          <w:tcPr>
            <w:tcW w:w="1150" w:type="pct"/>
            <w:tcBorders>
              <w:top w:val="nil"/>
              <w:left w:val="nil"/>
            </w:tcBorders>
            <w:shd w:val="clear" w:color="auto" w:fill="FFFFFF" w:themeFill="background1"/>
          </w:tcPr>
          <w:p w14:paraId="4975A57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14:paraId="4158F3F6" w14:textId="77777777" w:rsidR="00BB0D21" w:rsidRPr="00CE0AC2" w:rsidRDefault="00BB0D21" w:rsidP="00CC53A4">
            <w:pPr>
              <w:pStyle w:val="TableParagraph"/>
              <w:spacing w:before="1"/>
              <w:ind w:left="175" w:right="158" w:firstLine="283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La socialisation, le développement</w:t>
            </w:r>
            <w:r w:rsidRPr="00CE0AC2">
              <w:rPr>
                <w:rFonts w:ascii="Marianne" w:hAnsi="Marianne"/>
                <w:spacing w:val="-14"/>
              </w:rPr>
              <w:t xml:space="preserve"> </w:t>
            </w:r>
            <w:r w:rsidRPr="00CE0AC2">
              <w:rPr>
                <w:rFonts w:ascii="Marianne" w:hAnsi="Marianne"/>
              </w:rPr>
              <w:t>moteur</w:t>
            </w:r>
          </w:p>
        </w:tc>
        <w:tc>
          <w:tcPr>
            <w:tcW w:w="1283" w:type="pct"/>
            <w:shd w:val="clear" w:color="auto" w:fill="FFFFFF" w:themeFill="background1"/>
          </w:tcPr>
          <w:p w14:paraId="0C93ED47" w14:textId="77777777" w:rsidR="00BB0D21" w:rsidRPr="00CE0AC2" w:rsidRDefault="00BB0D21" w:rsidP="00CC53A4">
            <w:pPr>
              <w:pStyle w:val="TableParagraph"/>
              <w:spacing w:before="1"/>
              <w:ind w:left="82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</w:t>
            </w:r>
            <w:r w:rsidRPr="00CE0AC2">
              <w:rPr>
                <w:rFonts w:ascii="Marianne" w:hAnsi="Marianne"/>
                <w:spacing w:val="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langage</w:t>
            </w:r>
          </w:p>
        </w:tc>
        <w:tc>
          <w:tcPr>
            <w:tcW w:w="1283" w:type="pct"/>
            <w:shd w:val="clear" w:color="auto" w:fill="FFFFFF" w:themeFill="background1"/>
          </w:tcPr>
          <w:p w14:paraId="22026628" w14:textId="77777777" w:rsidR="00BB0D21" w:rsidRPr="00CE0AC2" w:rsidRDefault="00BB0D21" w:rsidP="00CC53A4">
            <w:pPr>
              <w:pStyle w:val="TableParagraph"/>
              <w:spacing w:before="1"/>
              <w:ind w:left="26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Autres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points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abordés</w:t>
            </w:r>
          </w:p>
        </w:tc>
      </w:tr>
      <w:tr w:rsidR="00BB0D21" w:rsidRPr="00CE0AC2" w14:paraId="2DF30AE8" w14:textId="77777777" w:rsidTr="00AB3EE2">
        <w:trPr>
          <w:trHeight w:val="2203"/>
        </w:trPr>
        <w:tc>
          <w:tcPr>
            <w:tcW w:w="1150" w:type="pct"/>
            <w:shd w:val="clear" w:color="auto" w:fill="FFFFFF" w:themeFill="background1"/>
          </w:tcPr>
          <w:p w14:paraId="4BFACCC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F900992" w14:textId="77777777" w:rsidR="00BB0D21" w:rsidRPr="00CE0AC2" w:rsidRDefault="00BB0D21" w:rsidP="00CC53A4">
            <w:pPr>
              <w:pStyle w:val="TableParagraph"/>
              <w:shd w:val="clear" w:color="auto" w:fill="FFFFFF" w:themeFill="background1"/>
              <w:spacing w:before="222"/>
              <w:jc w:val="both"/>
              <w:rPr>
                <w:rFonts w:ascii="Marianne" w:hAnsi="Marianne"/>
              </w:rPr>
            </w:pPr>
          </w:p>
          <w:p w14:paraId="03CC2738" w14:textId="77777777" w:rsidR="00BB0D21" w:rsidRPr="00CE0AC2" w:rsidRDefault="00BB0D21" w:rsidP="00CC53A4">
            <w:pPr>
              <w:pStyle w:val="TableParagraph"/>
              <w:shd w:val="clear" w:color="auto" w:fill="FFFFFF" w:themeFill="background1"/>
              <w:ind w:left="400" w:hanging="11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hd w:val="clear" w:color="auto" w:fill="FFFFFF" w:themeFill="background1"/>
              </w:rPr>
              <w:t>Premier</w:t>
            </w:r>
            <w:r w:rsidRPr="00CE0AC2">
              <w:rPr>
                <w:rFonts w:ascii="Marianne" w:hAnsi="Marianne"/>
                <w:spacing w:val="-13"/>
                <w:shd w:val="clear" w:color="auto" w:fill="FFFFFF" w:themeFill="background1"/>
              </w:rPr>
              <w:t xml:space="preserve"> </w:t>
            </w:r>
            <w:r w:rsidRPr="00CE0AC2">
              <w:rPr>
                <w:rFonts w:ascii="Marianne" w:hAnsi="Marianne"/>
                <w:shd w:val="clear" w:color="auto" w:fill="FFFFFF" w:themeFill="background1"/>
              </w:rPr>
              <w:t>bilan</w:t>
            </w:r>
            <w:r w:rsidRPr="00CE0AC2">
              <w:rPr>
                <w:rFonts w:ascii="Marianne" w:hAnsi="Marianne"/>
                <w:spacing w:val="-12"/>
                <w:shd w:val="clear" w:color="auto" w:fill="FFFFFF" w:themeFill="background1"/>
              </w:rPr>
              <w:t xml:space="preserve"> </w:t>
            </w:r>
            <w:r w:rsidRPr="00CE0AC2">
              <w:rPr>
                <w:rFonts w:ascii="Marianne" w:hAnsi="Marianne"/>
                <w:shd w:val="clear" w:color="auto" w:fill="FFFFFF" w:themeFill="background1"/>
              </w:rPr>
              <w:t>de</w:t>
            </w:r>
            <w:r w:rsidRPr="00CE0AC2">
              <w:rPr>
                <w:rFonts w:ascii="Marianne" w:hAnsi="Marianne"/>
                <w:spacing w:val="-10"/>
                <w:shd w:val="clear" w:color="auto" w:fill="FFFFFF" w:themeFill="background1"/>
              </w:rPr>
              <w:t xml:space="preserve"> </w:t>
            </w:r>
            <w:r w:rsidRPr="00CE0AC2">
              <w:rPr>
                <w:rFonts w:ascii="Marianne" w:hAnsi="Marianne"/>
                <w:shd w:val="clear" w:color="auto" w:fill="FFFFFF" w:themeFill="background1"/>
              </w:rPr>
              <w:t>la part des parents</w:t>
            </w:r>
          </w:p>
        </w:tc>
        <w:tc>
          <w:tcPr>
            <w:tcW w:w="1283" w:type="pct"/>
            <w:shd w:val="clear" w:color="auto" w:fill="FFFFFF" w:themeFill="background1"/>
          </w:tcPr>
          <w:p w14:paraId="4A09488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12FBA2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F047D7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A4D691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36C64A3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018E64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06483A7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1BF8CCD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32D8130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265DC33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617C5A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14:paraId="0905ED3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14:paraId="4368FE5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FC1D86C" w14:textId="77777777" w:rsidTr="00AB3EE2">
        <w:trPr>
          <w:trHeight w:val="2438"/>
        </w:trPr>
        <w:tc>
          <w:tcPr>
            <w:tcW w:w="1150" w:type="pct"/>
            <w:shd w:val="clear" w:color="auto" w:fill="FFFFFF" w:themeFill="background1"/>
          </w:tcPr>
          <w:p w14:paraId="5FF626F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0140E264" w14:textId="77777777" w:rsidR="00BB0D21" w:rsidRPr="00CE0AC2" w:rsidRDefault="00BB0D21" w:rsidP="00CC53A4">
            <w:pPr>
              <w:pStyle w:val="TableParagraph"/>
              <w:spacing w:before="193"/>
              <w:jc w:val="both"/>
              <w:rPr>
                <w:rFonts w:ascii="Marianne" w:hAnsi="Marianne"/>
              </w:rPr>
            </w:pPr>
          </w:p>
          <w:p w14:paraId="3139CCF4" w14:textId="77777777" w:rsidR="00BB0D21" w:rsidRPr="00CE0AC2" w:rsidRDefault="00BB0D21" w:rsidP="00CC53A4">
            <w:pPr>
              <w:pStyle w:val="TableParagraph"/>
              <w:ind w:left="169" w:right="155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Premier</w:t>
            </w:r>
            <w:r w:rsidRPr="00CE0AC2">
              <w:rPr>
                <w:rFonts w:ascii="Marianne" w:hAnsi="Marianne"/>
                <w:spacing w:val="-13"/>
              </w:rPr>
              <w:t xml:space="preserve"> </w:t>
            </w:r>
            <w:r w:rsidRPr="00CE0AC2">
              <w:rPr>
                <w:rFonts w:ascii="Marianne" w:hAnsi="Marianne"/>
              </w:rPr>
              <w:t>bilan</w:t>
            </w:r>
            <w:r w:rsidRPr="00CE0AC2">
              <w:rPr>
                <w:rFonts w:ascii="Marianne" w:hAnsi="Marianne"/>
                <w:spacing w:val="-12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1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la part de </w:t>
            </w:r>
            <w:r w:rsidRPr="00CE0AC2">
              <w:rPr>
                <w:rFonts w:ascii="Marianne" w:hAnsi="Marianne"/>
                <w:spacing w:val="-2"/>
              </w:rPr>
              <w:t>l’</w:t>
            </w:r>
            <w:proofErr w:type="spellStart"/>
            <w:r w:rsidRPr="00CE0AC2">
              <w:rPr>
                <w:rFonts w:ascii="Marianne" w:hAnsi="Marianne"/>
                <w:spacing w:val="-2"/>
              </w:rPr>
              <w:t>enseignant.e</w:t>
            </w:r>
            <w:proofErr w:type="spellEnd"/>
            <w:r w:rsidRPr="00CE0AC2">
              <w:rPr>
                <w:rFonts w:ascii="Marianne" w:hAnsi="Marianne"/>
                <w:spacing w:val="-2"/>
              </w:rPr>
              <w:t>.</w:t>
            </w:r>
          </w:p>
        </w:tc>
        <w:tc>
          <w:tcPr>
            <w:tcW w:w="1283" w:type="pct"/>
            <w:shd w:val="clear" w:color="auto" w:fill="FFFFFF" w:themeFill="background1"/>
          </w:tcPr>
          <w:p w14:paraId="1178701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5470808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AFF814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370FC58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31AB21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23051C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2BE760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0FC35EA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55134B2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036846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268386C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1ED6E5E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14:paraId="353D8AD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283" w:type="pct"/>
            <w:shd w:val="clear" w:color="auto" w:fill="FFFFFF" w:themeFill="background1"/>
          </w:tcPr>
          <w:p w14:paraId="1503D9A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21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2"/>
        <w:gridCol w:w="3019"/>
        <w:gridCol w:w="3021"/>
      </w:tblGrid>
      <w:tr w:rsidR="00BB0D21" w:rsidRPr="00CE0AC2" w14:paraId="5F88D5C8" w14:textId="77777777" w:rsidTr="00AB3EE2">
        <w:trPr>
          <w:trHeight w:val="1276"/>
        </w:trPr>
        <w:tc>
          <w:tcPr>
            <w:tcW w:w="1667" w:type="pct"/>
          </w:tcPr>
          <w:p w14:paraId="5A9891A2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parents</w:t>
            </w:r>
          </w:p>
        </w:tc>
        <w:tc>
          <w:tcPr>
            <w:tcW w:w="1666" w:type="pct"/>
          </w:tcPr>
          <w:p w14:paraId="2A17CAFF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l’</w:t>
            </w:r>
            <w:proofErr w:type="spellStart"/>
            <w:r w:rsidRPr="00CE0AC2">
              <w:rPr>
                <w:rFonts w:ascii="Marianne" w:hAnsi="Marianne"/>
                <w:spacing w:val="-2"/>
              </w:rPr>
              <w:t>enseignant.e</w:t>
            </w:r>
            <w:proofErr w:type="spellEnd"/>
            <w:r w:rsidRPr="00CE0AC2">
              <w:rPr>
                <w:rFonts w:ascii="Marianne" w:hAnsi="Marianne"/>
                <w:spacing w:val="-2"/>
              </w:rPr>
              <w:t>.</w:t>
            </w:r>
          </w:p>
        </w:tc>
        <w:tc>
          <w:tcPr>
            <w:tcW w:w="1667" w:type="pct"/>
          </w:tcPr>
          <w:p w14:paraId="6DD355A0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2"/>
              </w:rPr>
              <w:t xml:space="preserve"> directrice</w:t>
            </w:r>
          </w:p>
        </w:tc>
      </w:tr>
    </w:tbl>
    <w:p w14:paraId="1F7E40D6" w14:textId="77777777" w:rsidR="00BB0D21" w:rsidRDefault="00BB0D21" w:rsidP="00CC53A4">
      <w:pPr>
        <w:spacing w:before="1"/>
        <w:jc w:val="both"/>
        <w:rPr>
          <w:rFonts w:ascii="Marianne" w:hAnsi="Marianne"/>
          <w:spacing w:val="-10"/>
          <w:sz w:val="20"/>
          <w:szCs w:val="20"/>
        </w:rPr>
      </w:pPr>
      <w:r w:rsidRPr="00CE0AC2">
        <w:rPr>
          <w:rFonts w:ascii="Marianne" w:hAnsi="Marianne"/>
          <w:b/>
          <w:color w:val="006FC0"/>
          <w:sz w:val="20"/>
          <w:szCs w:val="20"/>
        </w:rPr>
        <w:t>2</w:t>
      </w:r>
      <w:r w:rsidRPr="00CE0AC2">
        <w:rPr>
          <w:rFonts w:ascii="Marianne" w:hAnsi="Marianne"/>
          <w:b/>
          <w:color w:val="006FC0"/>
          <w:sz w:val="20"/>
          <w:szCs w:val="20"/>
          <w:vertAlign w:val="superscript"/>
        </w:rPr>
        <w:t>ème</w:t>
      </w:r>
      <w:r w:rsidRPr="00CE0AC2">
        <w:rPr>
          <w:rFonts w:ascii="Marianne" w:hAnsi="Marianne"/>
          <w:b/>
          <w:color w:val="006FC0"/>
          <w:spacing w:val="-4"/>
          <w:sz w:val="20"/>
          <w:szCs w:val="20"/>
        </w:rPr>
        <w:t xml:space="preserve"> </w:t>
      </w:r>
      <w:r w:rsidRPr="00CE0AC2">
        <w:rPr>
          <w:rFonts w:ascii="Marianne" w:hAnsi="Marianne"/>
          <w:b/>
          <w:color w:val="006FC0"/>
          <w:sz w:val="20"/>
          <w:szCs w:val="20"/>
        </w:rPr>
        <w:t>rencontre</w:t>
      </w:r>
      <w:r w:rsidRPr="00CE0AC2">
        <w:rPr>
          <w:rFonts w:ascii="Marianne" w:hAnsi="Marianne"/>
          <w:b/>
          <w:color w:val="006FC0"/>
          <w:spacing w:val="-3"/>
          <w:sz w:val="20"/>
          <w:szCs w:val="20"/>
        </w:rPr>
        <w:t xml:space="preserve"> </w:t>
      </w:r>
      <w:r w:rsidRPr="00CE0AC2">
        <w:rPr>
          <w:rFonts w:ascii="Marianne" w:hAnsi="Marianne"/>
          <w:b/>
          <w:color w:val="006FC0"/>
          <w:sz w:val="20"/>
          <w:szCs w:val="20"/>
        </w:rPr>
        <w:t>:</w:t>
      </w:r>
      <w:r w:rsidRPr="00805A0A">
        <w:rPr>
          <w:rFonts w:ascii="Marianne" w:hAnsi="Marianne"/>
          <w:sz w:val="20"/>
          <w:szCs w:val="20"/>
        </w:rPr>
        <w:t xml:space="preserve"> </w:t>
      </w:r>
      <w:r w:rsidRPr="00CE0AC2">
        <w:rPr>
          <w:rFonts w:ascii="Marianne" w:hAnsi="Marianne"/>
          <w:sz w:val="20"/>
          <w:szCs w:val="20"/>
        </w:rPr>
        <w:t>Date</w:t>
      </w:r>
      <w:r w:rsidRPr="00CE0AC2">
        <w:rPr>
          <w:rFonts w:ascii="Marianne" w:hAnsi="Marianne"/>
          <w:spacing w:val="-1"/>
          <w:sz w:val="20"/>
          <w:szCs w:val="20"/>
        </w:rPr>
        <w:t xml:space="preserve"> </w:t>
      </w:r>
      <w:r w:rsidRPr="00CE0AC2">
        <w:rPr>
          <w:rFonts w:ascii="Marianne" w:hAnsi="Marianne"/>
          <w:spacing w:val="-10"/>
          <w:sz w:val="20"/>
          <w:szCs w:val="20"/>
        </w:rPr>
        <w:t>:</w:t>
      </w:r>
    </w:p>
    <w:p w14:paraId="498A09CA" w14:textId="77777777" w:rsidR="00BB0D21" w:rsidRDefault="00BB0D21" w:rsidP="00CC53A4">
      <w:pPr>
        <w:spacing w:before="1"/>
        <w:jc w:val="both"/>
        <w:rPr>
          <w:rFonts w:ascii="Marianne" w:hAnsi="Marianne"/>
          <w:spacing w:val="-10"/>
          <w:sz w:val="20"/>
          <w:szCs w:val="20"/>
        </w:rPr>
      </w:pPr>
    </w:p>
    <w:p w14:paraId="4FA65F20" w14:textId="77777777" w:rsidR="00BB0D21" w:rsidRDefault="00BB0D21" w:rsidP="00CC53A4">
      <w:pPr>
        <w:spacing w:before="1"/>
        <w:jc w:val="both"/>
        <w:rPr>
          <w:rFonts w:ascii="Marianne" w:hAnsi="Marianne"/>
          <w:spacing w:val="-10"/>
          <w:sz w:val="20"/>
          <w:szCs w:val="20"/>
        </w:rPr>
      </w:pPr>
    </w:p>
    <w:p w14:paraId="3C9C392C" w14:textId="77777777" w:rsidR="00BB0D21" w:rsidRDefault="00BB0D21" w:rsidP="00CC53A4">
      <w:pPr>
        <w:spacing w:before="1"/>
        <w:jc w:val="both"/>
        <w:rPr>
          <w:rFonts w:ascii="Marianne" w:hAnsi="Marianne"/>
          <w:spacing w:val="-10"/>
          <w:sz w:val="20"/>
          <w:szCs w:val="20"/>
        </w:rPr>
      </w:pPr>
    </w:p>
    <w:p w14:paraId="504A3210" w14:textId="77777777" w:rsidR="00BB0D21" w:rsidRDefault="00BB0D21" w:rsidP="00CC53A4">
      <w:pPr>
        <w:spacing w:before="1"/>
        <w:jc w:val="both"/>
        <w:rPr>
          <w:rFonts w:ascii="Marianne" w:hAnsi="Marianne"/>
          <w:spacing w:val="-10"/>
          <w:sz w:val="20"/>
          <w:szCs w:val="20"/>
        </w:rPr>
      </w:pPr>
    </w:p>
    <w:p w14:paraId="496F6AED" w14:textId="77777777" w:rsidR="00BB0D21" w:rsidRDefault="00BB0D21" w:rsidP="00CC53A4">
      <w:pPr>
        <w:jc w:val="both"/>
        <w:rPr>
          <w:rFonts w:ascii="Marianne" w:hAnsi="Marianne"/>
          <w:spacing w:val="-10"/>
          <w:sz w:val="20"/>
          <w:szCs w:val="20"/>
        </w:rPr>
      </w:pPr>
      <w:r>
        <w:rPr>
          <w:rFonts w:ascii="Marianne" w:hAnsi="Marianne"/>
          <w:spacing w:val="-10"/>
          <w:sz w:val="20"/>
          <w:szCs w:val="20"/>
        </w:rPr>
        <w:br w:type="page"/>
      </w:r>
    </w:p>
    <w:p w14:paraId="5265DB24" w14:textId="77777777" w:rsidR="00BB0D21" w:rsidRPr="00805A0A" w:rsidRDefault="00BB0D21" w:rsidP="00CC53A4">
      <w:pPr>
        <w:tabs>
          <w:tab w:val="left" w:pos="5819"/>
        </w:tabs>
        <w:jc w:val="both"/>
        <w:rPr>
          <w:rFonts w:ascii="Marianne" w:hAnsi="Marianne"/>
          <w:spacing w:val="-10"/>
          <w:sz w:val="20"/>
          <w:szCs w:val="20"/>
        </w:rPr>
      </w:pPr>
      <w:r w:rsidRPr="00CE0AC2">
        <w:rPr>
          <w:rFonts w:ascii="Marianne" w:hAnsi="Marianne"/>
          <w:b/>
          <w:color w:val="006FC0"/>
          <w:sz w:val="20"/>
          <w:szCs w:val="20"/>
        </w:rPr>
        <w:lastRenderedPageBreak/>
        <w:t>3</w:t>
      </w:r>
      <w:r w:rsidRPr="00CE0AC2">
        <w:rPr>
          <w:rFonts w:ascii="Marianne" w:hAnsi="Marianne"/>
          <w:b/>
          <w:color w:val="006FC0"/>
          <w:sz w:val="20"/>
          <w:szCs w:val="20"/>
          <w:vertAlign w:val="superscript"/>
        </w:rPr>
        <w:t>ème</w:t>
      </w:r>
      <w:r w:rsidRPr="00CE0AC2">
        <w:rPr>
          <w:rFonts w:ascii="Marianne" w:hAnsi="Marianne"/>
          <w:b/>
          <w:color w:val="006FC0"/>
          <w:spacing w:val="-2"/>
          <w:sz w:val="20"/>
          <w:szCs w:val="20"/>
        </w:rPr>
        <w:t xml:space="preserve"> rencontre</w:t>
      </w:r>
      <w:r w:rsidRPr="00CE0AC2">
        <w:rPr>
          <w:rFonts w:ascii="Marianne" w:hAnsi="Marianne"/>
          <w:b/>
          <w:color w:val="006FC0"/>
          <w:sz w:val="20"/>
          <w:szCs w:val="20"/>
        </w:rPr>
        <w:tab/>
      </w:r>
      <w:r w:rsidRPr="00CE0AC2">
        <w:rPr>
          <w:rFonts w:ascii="Marianne" w:hAnsi="Marianne"/>
          <w:sz w:val="20"/>
          <w:szCs w:val="20"/>
        </w:rPr>
        <w:t>Date</w:t>
      </w:r>
      <w:r w:rsidRPr="00CE0AC2">
        <w:rPr>
          <w:rFonts w:ascii="Marianne" w:hAnsi="Marianne"/>
          <w:spacing w:val="-3"/>
          <w:sz w:val="20"/>
          <w:szCs w:val="20"/>
        </w:rPr>
        <w:t xml:space="preserve"> </w:t>
      </w:r>
      <w:r w:rsidRPr="00CE0AC2">
        <w:rPr>
          <w:rFonts w:ascii="Marianne" w:hAnsi="Marianne"/>
          <w:spacing w:val="-10"/>
          <w:sz w:val="20"/>
          <w:szCs w:val="20"/>
        </w:rPr>
        <w:t>:</w:t>
      </w:r>
    </w:p>
    <w:p w14:paraId="2894D423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B0D21" w:rsidRPr="00CE0AC2" w14:paraId="3063DA05" w14:textId="77777777" w:rsidTr="00AB3EE2">
        <w:tc>
          <w:tcPr>
            <w:tcW w:w="5000" w:type="pct"/>
          </w:tcPr>
          <w:p w14:paraId="709B174E" w14:textId="77777777" w:rsidR="00BB0D21" w:rsidRPr="00CE0AC2" w:rsidRDefault="00BB0D21" w:rsidP="00CC53A4">
            <w:pPr>
              <w:spacing w:before="19" w:line="355" w:lineRule="auto"/>
              <w:ind w:right="2350"/>
              <w:jc w:val="both"/>
              <w:rPr>
                <w:rFonts w:ascii="Marianne" w:hAnsi="Marianne"/>
                <w:b/>
                <w:color w:val="000000"/>
                <w:sz w:val="24"/>
                <w:szCs w:val="20"/>
              </w:rPr>
            </w:pP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Bilan</w:t>
            </w:r>
            <w:r w:rsidRPr="00CE0AC2">
              <w:rPr>
                <w:rFonts w:ascii="Marianne" w:hAnsi="Marianne"/>
                <w:b/>
                <w:color w:val="000000"/>
                <w:spacing w:val="-11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de</w:t>
            </w:r>
            <w:r w:rsidRPr="00CE0AC2">
              <w:rPr>
                <w:rFonts w:ascii="Marianne" w:hAnsi="Marianne"/>
                <w:b/>
                <w:color w:val="000000"/>
                <w:spacing w:val="-10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l’année</w:t>
            </w:r>
            <w:r w:rsidRPr="00CE0AC2">
              <w:rPr>
                <w:rFonts w:ascii="Marianne" w:hAnsi="Marianne"/>
                <w:b/>
                <w:color w:val="000000"/>
                <w:spacing w:val="-8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de</w:t>
            </w:r>
            <w:r w:rsidRPr="00CE0AC2">
              <w:rPr>
                <w:rFonts w:ascii="Marianne" w:hAnsi="Marianne"/>
                <w:b/>
                <w:color w:val="000000"/>
                <w:spacing w:val="-8"/>
                <w:sz w:val="24"/>
                <w:szCs w:val="20"/>
              </w:rPr>
              <w:t xml:space="preserve"> </w:t>
            </w: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scolarisation</w:t>
            </w:r>
          </w:p>
          <w:p w14:paraId="08DA0E50" w14:textId="77777777" w:rsidR="00BB0D21" w:rsidRPr="00CE0AC2" w:rsidRDefault="00BB0D21" w:rsidP="00CC53A4">
            <w:pPr>
              <w:spacing w:before="19" w:line="355" w:lineRule="auto"/>
              <w:ind w:right="2350"/>
              <w:jc w:val="both"/>
              <w:rPr>
                <w:rFonts w:ascii="Marianne" w:hAnsi="Marianne"/>
                <w:b/>
                <w:color w:val="000000"/>
                <w:sz w:val="24"/>
                <w:szCs w:val="20"/>
              </w:rPr>
            </w:pPr>
            <w:r w:rsidRPr="00CE0AC2">
              <w:rPr>
                <w:rFonts w:ascii="Marianne" w:hAnsi="Marianne"/>
                <w:b/>
                <w:color w:val="000000"/>
                <w:sz w:val="24"/>
                <w:szCs w:val="20"/>
              </w:rPr>
              <w:t>(Période 5)</w:t>
            </w:r>
          </w:p>
        </w:tc>
      </w:tr>
    </w:tbl>
    <w:p w14:paraId="01AFCC2F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5038DCCC" w14:textId="77777777" w:rsidR="00BB0D21" w:rsidRPr="00CE0AC2" w:rsidRDefault="00BB0D21" w:rsidP="00CC53A4">
      <w:pPr>
        <w:pStyle w:val="Corpsdetexte"/>
        <w:spacing w:before="169"/>
        <w:jc w:val="both"/>
        <w:rPr>
          <w:rFonts w:ascii="Marianne" w:hAnsi="Marianne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5"/>
        <w:gridCol w:w="2629"/>
        <w:gridCol w:w="2033"/>
        <w:gridCol w:w="2040"/>
      </w:tblGrid>
      <w:tr w:rsidR="00BB0D21" w:rsidRPr="00CE0AC2" w14:paraId="2BD3DAFC" w14:textId="77777777" w:rsidTr="00AB3EE2">
        <w:trPr>
          <w:trHeight w:val="976"/>
        </w:trPr>
        <w:tc>
          <w:tcPr>
            <w:tcW w:w="1304" w:type="pct"/>
            <w:tcBorders>
              <w:top w:val="nil"/>
              <w:left w:val="nil"/>
            </w:tcBorders>
            <w:shd w:val="clear" w:color="auto" w:fill="FFFFFF" w:themeFill="background1"/>
          </w:tcPr>
          <w:p w14:paraId="307B610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450" w:type="pct"/>
            <w:shd w:val="clear" w:color="auto" w:fill="FFFFFF" w:themeFill="background1"/>
          </w:tcPr>
          <w:p w14:paraId="0845BE4F" w14:textId="77777777" w:rsidR="00BB0D21" w:rsidRPr="00CE0AC2" w:rsidRDefault="00BB0D21" w:rsidP="00CC53A4">
            <w:pPr>
              <w:pStyle w:val="TableParagraph"/>
              <w:ind w:left="19" w:right="1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14"/>
              </w:rPr>
              <w:t xml:space="preserve"> </w:t>
            </w:r>
            <w:r w:rsidRPr="00CE0AC2">
              <w:rPr>
                <w:rFonts w:ascii="Marianne" w:hAnsi="Marianne"/>
              </w:rPr>
              <w:t>socialisation,</w:t>
            </w:r>
            <w:r w:rsidRPr="00CE0AC2">
              <w:rPr>
                <w:rFonts w:ascii="Marianne" w:hAnsi="Marianne"/>
                <w:spacing w:val="-1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le </w:t>
            </w:r>
            <w:r w:rsidRPr="00CE0AC2">
              <w:rPr>
                <w:rFonts w:ascii="Marianne" w:hAnsi="Marianne"/>
                <w:spacing w:val="-2"/>
              </w:rPr>
              <w:t>développement moteur</w:t>
            </w:r>
          </w:p>
        </w:tc>
        <w:tc>
          <w:tcPr>
            <w:tcW w:w="1121" w:type="pct"/>
            <w:shd w:val="clear" w:color="auto" w:fill="FFFFFF" w:themeFill="background1"/>
          </w:tcPr>
          <w:p w14:paraId="76A286BB" w14:textId="77777777" w:rsidR="00BB0D21" w:rsidRPr="00CE0AC2" w:rsidRDefault="00BB0D21" w:rsidP="00CC53A4">
            <w:pPr>
              <w:pStyle w:val="TableParagraph"/>
              <w:spacing w:line="292" w:lineRule="exact"/>
              <w:ind w:left="60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Le</w:t>
            </w:r>
            <w:r w:rsidRPr="00CE0AC2">
              <w:rPr>
                <w:rFonts w:ascii="Marianne" w:hAnsi="Marianne"/>
                <w:spacing w:val="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langage</w:t>
            </w:r>
          </w:p>
        </w:tc>
        <w:tc>
          <w:tcPr>
            <w:tcW w:w="1126" w:type="pct"/>
            <w:shd w:val="clear" w:color="auto" w:fill="FFFFFF" w:themeFill="background1"/>
          </w:tcPr>
          <w:p w14:paraId="5417B050" w14:textId="77777777" w:rsidR="00BB0D21" w:rsidRPr="00CE0AC2" w:rsidRDefault="00BB0D21" w:rsidP="00CC53A4">
            <w:pPr>
              <w:pStyle w:val="TableParagraph"/>
              <w:ind w:left="722" w:right="451" w:hanging="25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Autres</w:t>
            </w:r>
            <w:r w:rsidRPr="00CE0AC2">
              <w:rPr>
                <w:rFonts w:ascii="Marianne" w:hAnsi="Marianne"/>
                <w:spacing w:val="-1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points </w:t>
            </w:r>
            <w:r w:rsidRPr="00CE0AC2">
              <w:rPr>
                <w:rFonts w:ascii="Marianne" w:hAnsi="Marianne"/>
                <w:spacing w:val="-2"/>
              </w:rPr>
              <w:t>abordés</w:t>
            </w:r>
          </w:p>
        </w:tc>
      </w:tr>
      <w:tr w:rsidR="00BB0D21" w:rsidRPr="00CE0AC2" w14:paraId="1DA46FCC" w14:textId="77777777" w:rsidTr="00AB3EE2">
        <w:trPr>
          <w:trHeight w:val="2776"/>
        </w:trPr>
        <w:tc>
          <w:tcPr>
            <w:tcW w:w="1304" w:type="pct"/>
            <w:shd w:val="clear" w:color="auto" w:fill="FFFFFF" w:themeFill="background1"/>
          </w:tcPr>
          <w:p w14:paraId="7984BAE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74041DF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5CFD8C87" w14:textId="77777777" w:rsidR="00BB0D21" w:rsidRPr="00CE0AC2" w:rsidRDefault="00BB0D21" w:rsidP="00CC53A4">
            <w:pPr>
              <w:pStyle w:val="TableParagraph"/>
              <w:spacing w:before="217"/>
              <w:jc w:val="both"/>
              <w:rPr>
                <w:rFonts w:ascii="Marianne" w:hAnsi="Marianne"/>
              </w:rPr>
            </w:pPr>
          </w:p>
          <w:p w14:paraId="0604F921" w14:textId="77777777" w:rsidR="00BB0D21" w:rsidRPr="00CE0AC2" w:rsidRDefault="00BB0D21" w:rsidP="00CC53A4">
            <w:pPr>
              <w:pStyle w:val="TableParagraph"/>
              <w:ind w:left="227" w:right="1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Bilan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global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l’année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part des parents</w:t>
            </w:r>
          </w:p>
        </w:tc>
        <w:tc>
          <w:tcPr>
            <w:tcW w:w="1450" w:type="pct"/>
            <w:shd w:val="clear" w:color="auto" w:fill="FFFFFF" w:themeFill="background1"/>
          </w:tcPr>
          <w:p w14:paraId="07D6118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121" w:type="pct"/>
            <w:shd w:val="clear" w:color="auto" w:fill="FFFFFF" w:themeFill="background1"/>
          </w:tcPr>
          <w:p w14:paraId="3A6C084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126" w:type="pct"/>
            <w:shd w:val="clear" w:color="auto" w:fill="FFFFFF" w:themeFill="background1"/>
          </w:tcPr>
          <w:p w14:paraId="5D86F65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97B7EF2" w14:textId="77777777" w:rsidTr="00AB3EE2">
        <w:trPr>
          <w:trHeight w:val="2741"/>
        </w:trPr>
        <w:tc>
          <w:tcPr>
            <w:tcW w:w="1304" w:type="pct"/>
            <w:shd w:val="clear" w:color="auto" w:fill="FFFFFF" w:themeFill="background1"/>
          </w:tcPr>
          <w:p w14:paraId="4861ADF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665ABF4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  <w:p w14:paraId="4269FB7D" w14:textId="77777777" w:rsidR="00BB0D21" w:rsidRPr="00CE0AC2" w:rsidRDefault="00BB0D21" w:rsidP="00CC53A4">
            <w:pPr>
              <w:pStyle w:val="TableParagraph"/>
              <w:spacing w:before="197"/>
              <w:jc w:val="both"/>
              <w:rPr>
                <w:rFonts w:ascii="Marianne" w:hAnsi="Marianne"/>
              </w:rPr>
            </w:pPr>
          </w:p>
          <w:p w14:paraId="76E1B051" w14:textId="77777777" w:rsidR="00BB0D21" w:rsidRPr="00CE0AC2" w:rsidRDefault="00BB0D21" w:rsidP="00CC53A4">
            <w:pPr>
              <w:pStyle w:val="TableParagraph"/>
              <w:spacing w:before="1"/>
              <w:ind w:left="200" w:right="1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Bilan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global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l’année</w:t>
            </w:r>
            <w:r w:rsidRPr="00CE0AC2">
              <w:rPr>
                <w:rFonts w:ascii="Marianne" w:hAnsi="Marianne"/>
                <w:spacing w:val="40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8"/>
              </w:rPr>
              <w:t xml:space="preserve"> </w:t>
            </w:r>
            <w:r w:rsidRPr="00CE0AC2">
              <w:rPr>
                <w:rFonts w:ascii="Marianne" w:hAnsi="Marianne"/>
              </w:rPr>
              <w:t>part de l’</w:t>
            </w:r>
            <w:proofErr w:type="spellStart"/>
            <w:r w:rsidRPr="00CE0AC2">
              <w:rPr>
                <w:rFonts w:ascii="Marianne" w:hAnsi="Marianne"/>
              </w:rPr>
              <w:t>enseignant.e</w:t>
            </w:r>
            <w:proofErr w:type="spellEnd"/>
            <w:r w:rsidRPr="00CE0AC2">
              <w:rPr>
                <w:rFonts w:ascii="Marianne" w:hAnsi="Marianne"/>
              </w:rPr>
              <w:t>.</w:t>
            </w:r>
          </w:p>
        </w:tc>
        <w:tc>
          <w:tcPr>
            <w:tcW w:w="1450" w:type="pct"/>
            <w:shd w:val="clear" w:color="auto" w:fill="FFFFFF" w:themeFill="background1"/>
          </w:tcPr>
          <w:p w14:paraId="4B35FF5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121" w:type="pct"/>
            <w:shd w:val="clear" w:color="auto" w:fill="FFFFFF" w:themeFill="background1"/>
          </w:tcPr>
          <w:p w14:paraId="7190DC3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1126" w:type="pct"/>
            <w:shd w:val="clear" w:color="auto" w:fill="FFFFFF" w:themeFill="background1"/>
          </w:tcPr>
          <w:p w14:paraId="5D5CBAE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21C1DEE3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25905D31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1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2"/>
        <w:gridCol w:w="3019"/>
        <w:gridCol w:w="3021"/>
      </w:tblGrid>
      <w:tr w:rsidR="00BB0D21" w:rsidRPr="00CE0AC2" w14:paraId="6D548DC2" w14:textId="77777777" w:rsidTr="00AB3EE2">
        <w:trPr>
          <w:trHeight w:val="1276"/>
        </w:trPr>
        <w:tc>
          <w:tcPr>
            <w:tcW w:w="1667" w:type="pct"/>
          </w:tcPr>
          <w:p w14:paraId="2E53F984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parents</w:t>
            </w:r>
          </w:p>
        </w:tc>
        <w:tc>
          <w:tcPr>
            <w:tcW w:w="1666" w:type="pct"/>
          </w:tcPr>
          <w:p w14:paraId="66981930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l’</w:t>
            </w:r>
            <w:proofErr w:type="spellStart"/>
            <w:r w:rsidRPr="00CE0AC2">
              <w:rPr>
                <w:rFonts w:ascii="Marianne" w:hAnsi="Marianne"/>
                <w:spacing w:val="-2"/>
              </w:rPr>
              <w:t>enseignant.e</w:t>
            </w:r>
            <w:proofErr w:type="spellEnd"/>
            <w:r w:rsidRPr="00CE0AC2">
              <w:rPr>
                <w:rFonts w:ascii="Marianne" w:hAnsi="Marianne"/>
                <w:spacing w:val="-2"/>
              </w:rPr>
              <w:t>.</w:t>
            </w:r>
          </w:p>
        </w:tc>
        <w:tc>
          <w:tcPr>
            <w:tcW w:w="1667" w:type="pct"/>
          </w:tcPr>
          <w:p w14:paraId="740B3747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Signature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2"/>
              </w:rPr>
              <w:t xml:space="preserve"> directrice</w:t>
            </w:r>
          </w:p>
        </w:tc>
      </w:tr>
    </w:tbl>
    <w:p w14:paraId="5FCF4C20" w14:textId="77777777" w:rsidR="00BB0D21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2EA8632F" w14:textId="77777777" w:rsidR="00BB0D21" w:rsidRDefault="00BB0D21" w:rsidP="00CC53A4">
      <w:pPr>
        <w:pStyle w:val="Corpsdetexte"/>
        <w:jc w:val="both"/>
        <w:rPr>
          <w:rFonts w:ascii="Marianne" w:hAnsi="Marianne"/>
          <w:sz w:val="20"/>
          <w:szCs w:val="20"/>
        </w:rPr>
      </w:pPr>
    </w:p>
    <w:p w14:paraId="0CF1C9B6" w14:textId="77777777" w:rsidR="00BB0D21" w:rsidRDefault="00BB0D21" w:rsidP="00CC53A4">
      <w:pPr>
        <w:jc w:val="both"/>
        <w:rPr>
          <w:rFonts w:ascii="Marianne" w:eastAsia="Calibri" w:hAnsi="Marianne" w:cs="Calibri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14:paraId="32D3F11B" w14:textId="77777777" w:rsidR="00BB0D21" w:rsidRPr="00CE0AC2" w:rsidRDefault="00BB0D21" w:rsidP="00CC53A4">
      <w:pPr>
        <w:ind w:left="900"/>
        <w:jc w:val="both"/>
        <w:rPr>
          <w:rFonts w:ascii="Marianne" w:hAnsi="Marianne"/>
          <w:b/>
          <w:sz w:val="20"/>
          <w:szCs w:val="20"/>
        </w:rPr>
      </w:pPr>
      <w:r w:rsidRPr="00CE0AC2">
        <w:rPr>
          <w:rFonts w:ascii="Marianne" w:hAnsi="Marianne"/>
          <w:b/>
          <w:sz w:val="20"/>
          <w:szCs w:val="20"/>
        </w:rPr>
        <w:lastRenderedPageBreak/>
        <w:t>Annexe</w:t>
      </w:r>
      <w:r w:rsidRPr="00CE0AC2">
        <w:rPr>
          <w:rFonts w:ascii="Marianne" w:hAnsi="Marianne"/>
          <w:b/>
          <w:spacing w:val="-7"/>
          <w:sz w:val="20"/>
          <w:szCs w:val="20"/>
        </w:rPr>
        <w:t xml:space="preserve"> </w:t>
      </w:r>
      <w:r w:rsidRPr="00CE0AC2">
        <w:rPr>
          <w:rFonts w:ascii="Marianne" w:hAnsi="Marianne"/>
          <w:b/>
          <w:sz w:val="20"/>
          <w:szCs w:val="20"/>
        </w:rPr>
        <w:t>1</w:t>
      </w:r>
      <w:r w:rsidRPr="00CE0AC2">
        <w:rPr>
          <w:rFonts w:ascii="Marianne" w:hAnsi="Marianne"/>
          <w:b/>
          <w:spacing w:val="-11"/>
          <w:sz w:val="20"/>
          <w:szCs w:val="20"/>
        </w:rPr>
        <w:t xml:space="preserve"> </w:t>
      </w:r>
      <w:r w:rsidRPr="00CE0AC2">
        <w:rPr>
          <w:rFonts w:ascii="Marianne" w:hAnsi="Marianne"/>
          <w:b/>
          <w:sz w:val="20"/>
          <w:szCs w:val="20"/>
        </w:rPr>
        <w:t>:</w:t>
      </w:r>
      <w:r w:rsidRPr="00CE0AC2">
        <w:rPr>
          <w:rFonts w:ascii="Marianne" w:hAnsi="Marianne"/>
          <w:b/>
          <w:spacing w:val="-9"/>
          <w:sz w:val="20"/>
          <w:szCs w:val="20"/>
        </w:rPr>
        <w:t xml:space="preserve"> </w:t>
      </w:r>
      <w:r w:rsidRPr="00CE0AC2">
        <w:rPr>
          <w:rFonts w:ascii="Marianne" w:hAnsi="Marianne"/>
          <w:b/>
          <w:sz w:val="20"/>
          <w:szCs w:val="20"/>
        </w:rPr>
        <w:t>Guide</w:t>
      </w:r>
      <w:r w:rsidRPr="00CE0AC2">
        <w:rPr>
          <w:rFonts w:ascii="Marianne" w:hAnsi="Marianne"/>
          <w:b/>
          <w:spacing w:val="-8"/>
          <w:sz w:val="20"/>
          <w:szCs w:val="20"/>
        </w:rPr>
        <w:t xml:space="preserve"> </w:t>
      </w:r>
      <w:r w:rsidRPr="00CE0AC2">
        <w:rPr>
          <w:rFonts w:ascii="Marianne" w:hAnsi="Marianne"/>
          <w:b/>
          <w:sz w:val="20"/>
          <w:szCs w:val="20"/>
        </w:rPr>
        <w:t>pour</w:t>
      </w:r>
      <w:r w:rsidRPr="00CE0AC2">
        <w:rPr>
          <w:rFonts w:ascii="Marianne" w:hAnsi="Marianne"/>
          <w:b/>
          <w:spacing w:val="-9"/>
          <w:sz w:val="20"/>
          <w:szCs w:val="20"/>
        </w:rPr>
        <w:t xml:space="preserve"> </w:t>
      </w:r>
      <w:r w:rsidRPr="00CE0AC2">
        <w:rPr>
          <w:rFonts w:ascii="Marianne" w:hAnsi="Marianne"/>
          <w:b/>
          <w:sz w:val="20"/>
          <w:szCs w:val="20"/>
        </w:rPr>
        <w:t>l’entretien</w:t>
      </w:r>
      <w:r w:rsidRPr="00CE0AC2">
        <w:rPr>
          <w:rFonts w:ascii="Marianne" w:hAnsi="Marianne"/>
          <w:b/>
          <w:spacing w:val="-11"/>
          <w:sz w:val="20"/>
          <w:szCs w:val="20"/>
        </w:rPr>
        <w:t xml:space="preserve"> </w:t>
      </w:r>
    </w:p>
    <w:p w14:paraId="07D5762C" w14:textId="77777777" w:rsidR="00BB0D21" w:rsidRPr="00CE0AC2" w:rsidRDefault="00BB0D21" w:rsidP="00CC53A4">
      <w:pPr>
        <w:pStyle w:val="Corpsdetexte"/>
        <w:jc w:val="both"/>
        <w:rPr>
          <w:rFonts w:ascii="Marianne" w:hAnsi="Marianne"/>
          <w:b/>
          <w:sz w:val="20"/>
          <w:szCs w:val="20"/>
        </w:rPr>
      </w:pPr>
    </w:p>
    <w:p w14:paraId="232335E6" w14:textId="77777777" w:rsidR="00BB0D21" w:rsidRPr="00CE0AC2" w:rsidRDefault="00BB0D21" w:rsidP="00CC53A4">
      <w:pPr>
        <w:pStyle w:val="Corpsdetexte"/>
        <w:spacing w:before="41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9"/>
        <w:gridCol w:w="1066"/>
        <w:gridCol w:w="962"/>
        <w:gridCol w:w="809"/>
        <w:gridCol w:w="1226"/>
      </w:tblGrid>
      <w:tr w:rsidR="00BB0D21" w:rsidRPr="00CE0AC2" w14:paraId="0DB48E6A" w14:textId="77777777" w:rsidTr="00AB3EE2">
        <w:trPr>
          <w:trHeight w:val="587"/>
        </w:trPr>
        <w:tc>
          <w:tcPr>
            <w:tcW w:w="2778" w:type="pct"/>
            <w:shd w:val="clear" w:color="auto" w:fill="FFFFFF" w:themeFill="background1"/>
          </w:tcPr>
          <w:p w14:paraId="18D79013" w14:textId="77777777" w:rsidR="00BB0D21" w:rsidRPr="00CE0AC2" w:rsidRDefault="00BB0D21" w:rsidP="00CC53A4">
            <w:pPr>
              <w:pStyle w:val="TableParagraph"/>
              <w:spacing w:before="148"/>
              <w:ind w:left="427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LA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SOCIALISATION,</w:t>
            </w:r>
            <w:r w:rsidRPr="00CE0AC2">
              <w:rPr>
                <w:rFonts w:ascii="Marianne" w:hAnsi="Marianne"/>
                <w:b/>
                <w:spacing w:val="-6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LE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DEVELOPPEMENT</w:t>
            </w:r>
            <w:r w:rsidRPr="00CE0AC2">
              <w:rPr>
                <w:rFonts w:ascii="Marianne" w:hAnsi="Marianne"/>
                <w:b/>
                <w:spacing w:val="-3"/>
              </w:rPr>
              <w:t xml:space="preserve"> </w:t>
            </w:r>
            <w:r w:rsidRPr="00CE0AC2">
              <w:rPr>
                <w:rFonts w:ascii="Marianne" w:hAnsi="Marianne"/>
                <w:b/>
                <w:spacing w:val="-2"/>
              </w:rPr>
              <w:t>MOTEUR</w:t>
            </w:r>
          </w:p>
        </w:tc>
        <w:tc>
          <w:tcPr>
            <w:tcW w:w="609" w:type="pct"/>
            <w:shd w:val="clear" w:color="auto" w:fill="FFFFFF" w:themeFill="background1"/>
          </w:tcPr>
          <w:p w14:paraId="20BEE260" w14:textId="77777777" w:rsidR="00BB0D21" w:rsidRPr="00CE0AC2" w:rsidRDefault="00BB0D21" w:rsidP="00CC53A4">
            <w:pPr>
              <w:pStyle w:val="TableParagraph"/>
              <w:spacing w:before="148"/>
              <w:ind w:left="20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Toujours</w:t>
            </w:r>
          </w:p>
        </w:tc>
        <w:tc>
          <w:tcPr>
            <w:tcW w:w="543" w:type="pct"/>
            <w:shd w:val="clear" w:color="auto" w:fill="FFFFFF" w:themeFill="background1"/>
          </w:tcPr>
          <w:p w14:paraId="55FF3C90" w14:textId="77777777" w:rsidR="00BB0D21" w:rsidRPr="00CE0AC2" w:rsidRDefault="00BB0D21" w:rsidP="00CC53A4">
            <w:pPr>
              <w:pStyle w:val="TableParagraph"/>
              <w:spacing w:before="148"/>
              <w:ind w:left="16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Souvent</w:t>
            </w:r>
          </w:p>
        </w:tc>
        <w:tc>
          <w:tcPr>
            <w:tcW w:w="473" w:type="pct"/>
            <w:shd w:val="clear" w:color="auto" w:fill="FFFFFF" w:themeFill="background1"/>
          </w:tcPr>
          <w:p w14:paraId="3BC3494A" w14:textId="77777777" w:rsidR="00BB0D21" w:rsidRPr="00CE0AC2" w:rsidRDefault="00BB0D21" w:rsidP="00CC53A4">
            <w:pPr>
              <w:pStyle w:val="TableParagraph"/>
              <w:spacing w:before="148"/>
              <w:ind w:left="159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Parfois</w:t>
            </w:r>
          </w:p>
        </w:tc>
        <w:tc>
          <w:tcPr>
            <w:tcW w:w="596" w:type="pct"/>
            <w:shd w:val="clear" w:color="auto" w:fill="FFFFFF" w:themeFill="background1"/>
          </w:tcPr>
          <w:p w14:paraId="4DDF61B7" w14:textId="77777777" w:rsidR="00BB0D21" w:rsidRPr="00CE0AC2" w:rsidRDefault="00BB0D21" w:rsidP="00CC53A4">
            <w:pPr>
              <w:pStyle w:val="TableParagraph"/>
              <w:spacing w:line="290" w:lineRule="atLeast"/>
              <w:ind w:left="288" w:right="264" w:firstLine="170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4"/>
              </w:rPr>
              <w:t xml:space="preserve">Pas </w:t>
            </w:r>
            <w:r w:rsidRPr="00CE0AC2">
              <w:rPr>
                <w:rFonts w:ascii="Marianne" w:hAnsi="Marianne"/>
                <w:spacing w:val="-2"/>
              </w:rPr>
              <w:t>encore</w:t>
            </w:r>
          </w:p>
        </w:tc>
      </w:tr>
      <w:tr w:rsidR="00BB0D21" w:rsidRPr="00CE0AC2" w14:paraId="66BF921C" w14:textId="77777777" w:rsidTr="00AB3EE2">
        <w:trPr>
          <w:trHeight w:val="585"/>
        </w:trPr>
        <w:tc>
          <w:tcPr>
            <w:tcW w:w="2778" w:type="pct"/>
            <w:shd w:val="clear" w:color="auto" w:fill="FFFFFF" w:themeFill="background1"/>
          </w:tcPr>
          <w:p w14:paraId="62C81F52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Entre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confiance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dans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classe,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se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sépare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facilement</w:t>
            </w:r>
            <w:r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de la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personne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qui</w:t>
            </w:r>
            <w:r w:rsidRPr="00CE0AC2">
              <w:rPr>
                <w:rFonts w:ascii="Marianne" w:hAnsi="Marianne"/>
                <w:spacing w:val="-2"/>
              </w:rPr>
              <w:t xml:space="preserve"> l’accompagne</w:t>
            </w:r>
          </w:p>
        </w:tc>
        <w:tc>
          <w:tcPr>
            <w:tcW w:w="609" w:type="pct"/>
            <w:shd w:val="clear" w:color="auto" w:fill="FFFFFF" w:themeFill="background1"/>
          </w:tcPr>
          <w:p w14:paraId="32666A1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1E003A3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09C6054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0CC46E1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DE03427" w14:textId="77777777" w:rsidTr="00AB3EE2">
        <w:trPr>
          <w:trHeight w:val="292"/>
        </w:trPr>
        <w:tc>
          <w:tcPr>
            <w:tcW w:w="2778" w:type="pct"/>
            <w:shd w:val="clear" w:color="auto" w:fill="FFFFFF" w:themeFill="background1"/>
          </w:tcPr>
          <w:p w14:paraId="5E5539C0" w14:textId="77777777" w:rsidR="00BB0D21" w:rsidRPr="00CE0AC2" w:rsidRDefault="00BB0D21" w:rsidP="00CC53A4">
            <w:pPr>
              <w:pStyle w:val="TableParagraph"/>
              <w:spacing w:line="27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Suit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groupe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ses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déplacements</w:t>
            </w:r>
          </w:p>
        </w:tc>
        <w:tc>
          <w:tcPr>
            <w:tcW w:w="609" w:type="pct"/>
            <w:shd w:val="clear" w:color="auto" w:fill="FFFFFF" w:themeFill="background1"/>
          </w:tcPr>
          <w:p w14:paraId="0695651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2C535A1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14B3726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4337C72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29F9AEFE" w14:textId="77777777" w:rsidTr="00AB3EE2">
        <w:trPr>
          <w:trHeight w:val="294"/>
        </w:trPr>
        <w:tc>
          <w:tcPr>
            <w:tcW w:w="2778" w:type="pct"/>
            <w:shd w:val="clear" w:color="auto" w:fill="FFFFFF" w:themeFill="background1"/>
          </w:tcPr>
          <w:p w14:paraId="2D3DA837" w14:textId="77777777" w:rsidR="00BB0D21" w:rsidRPr="00CE0AC2" w:rsidRDefault="00BB0D21" w:rsidP="00CC53A4">
            <w:pPr>
              <w:pStyle w:val="TableParagraph"/>
              <w:spacing w:line="275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Joue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les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autres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ou à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côté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autres</w:t>
            </w:r>
          </w:p>
        </w:tc>
        <w:tc>
          <w:tcPr>
            <w:tcW w:w="609" w:type="pct"/>
            <w:shd w:val="clear" w:color="auto" w:fill="FFFFFF" w:themeFill="background1"/>
          </w:tcPr>
          <w:p w14:paraId="316B1CF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754351D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32A8DAE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12E3031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CE824A9" w14:textId="77777777" w:rsidTr="00AB3EE2">
        <w:trPr>
          <w:trHeight w:val="292"/>
        </w:trPr>
        <w:tc>
          <w:tcPr>
            <w:tcW w:w="2778" w:type="pct"/>
            <w:shd w:val="clear" w:color="auto" w:fill="FFFFFF" w:themeFill="background1"/>
          </w:tcPr>
          <w:p w14:paraId="6ABB1DDD" w14:textId="77777777" w:rsidR="00BB0D21" w:rsidRPr="00CE0AC2" w:rsidRDefault="00BB0D21" w:rsidP="00CC53A4">
            <w:pPr>
              <w:pStyle w:val="TableParagraph"/>
              <w:spacing w:line="27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Participe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activités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de </w:t>
            </w:r>
            <w:r w:rsidRPr="00CE0AC2">
              <w:rPr>
                <w:rFonts w:ascii="Marianne" w:hAnsi="Marianne"/>
                <w:spacing w:val="-2"/>
              </w:rPr>
              <w:t>groupe</w:t>
            </w:r>
          </w:p>
        </w:tc>
        <w:tc>
          <w:tcPr>
            <w:tcW w:w="609" w:type="pct"/>
            <w:shd w:val="clear" w:color="auto" w:fill="FFFFFF" w:themeFill="background1"/>
          </w:tcPr>
          <w:p w14:paraId="27758E1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63D8C3E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0DE11E1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104BF44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062F104D" w14:textId="77777777" w:rsidTr="00AB3EE2">
        <w:trPr>
          <w:trHeight w:val="585"/>
        </w:trPr>
        <w:tc>
          <w:tcPr>
            <w:tcW w:w="2778" w:type="pct"/>
            <w:shd w:val="clear" w:color="auto" w:fill="FFFFFF" w:themeFill="background1"/>
          </w:tcPr>
          <w:p w14:paraId="00D33673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compris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qu’il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y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avait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des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règles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vie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commune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5"/>
              </w:rPr>
              <w:t>la</w:t>
            </w:r>
            <w:r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classe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et les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respecte</w:t>
            </w:r>
          </w:p>
        </w:tc>
        <w:tc>
          <w:tcPr>
            <w:tcW w:w="609" w:type="pct"/>
            <w:shd w:val="clear" w:color="auto" w:fill="FFFFFF" w:themeFill="background1"/>
          </w:tcPr>
          <w:p w14:paraId="41DC7F1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43" w:type="pct"/>
            <w:shd w:val="clear" w:color="auto" w:fill="FFFFFF" w:themeFill="background1"/>
          </w:tcPr>
          <w:p w14:paraId="430480B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1ECB500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14:paraId="78CA5BC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5690FFF6" w14:textId="77777777" w:rsidR="00BB0D21" w:rsidRDefault="00BB0D21" w:rsidP="00CC53A4">
      <w:pPr>
        <w:pStyle w:val="Corpsdetexte"/>
        <w:jc w:val="both"/>
        <w:rPr>
          <w:rFonts w:ascii="Marianne" w:hAnsi="Marianne"/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8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4"/>
        <w:gridCol w:w="3481"/>
        <w:gridCol w:w="1084"/>
        <w:gridCol w:w="964"/>
        <w:gridCol w:w="837"/>
        <w:gridCol w:w="1062"/>
      </w:tblGrid>
      <w:tr w:rsidR="00BB0D21" w:rsidRPr="00CE0AC2" w14:paraId="16306AF2" w14:textId="77777777" w:rsidTr="00AB3EE2">
        <w:trPr>
          <w:trHeight w:val="585"/>
        </w:trPr>
        <w:tc>
          <w:tcPr>
            <w:tcW w:w="2822" w:type="pct"/>
            <w:gridSpan w:val="2"/>
            <w:shd w:val="clear" w:color="auto" w:fill="FFFFFF" w:themeFill="background1"/>
          </w:tcPr>
          <w:p w14:paraId="13B85DBB" w14:textId="77777777" w:rsidR="00BB0D21" w:rsidRPr="00CE0AC2" w:rsidRDefault="00BB0D21" w:rsidP="00CC53A4">
            <w:pPr>
              <w:pStyle w:val="TableParagraph"/>
              <w:spacing w:before="145"/>
              <w:ind w:left="8" w:right="3"/>
              <w:jc w:val="both"/>
              <w:rPr>
                <w:rFonts w:ascii="Marianne" w:hAnsi="Marianne"/>
                <w:b/>
              </w:rPr>
            </w:pPr>
            <w:r w:rsidRPr="00CE0AC2">
              <w:rPr>
                <w:rFonts w:ascii="Marianne" w:hAnsi="Marianne"/>
                <w:b/>
              </w:rPr>
              <w:t>LE</w:t>
            </w:r>
            <w:r w:rsidRPr="00CE0AC2">
              <w:rPr>
                <w:rFonts w:ascii="Marianne" w:hAnsi="Marianne"/>
                <w:b/>
                <w:spacing w:val="-4"/>
              </w:rPr>
              <w:t xml:space="preserve"> </w:t>
            </w:r>
            <w:r w:rsidRPr="00CE0AC2">
              <w:rPr>
                <w:rFonts w:ascii="Marianne" w:hAnsi="Marianne"/>
                <w:b/>
              </w:rPr>
              <w:t>LANGAGE</w:t>
            </w:r>
            <w:r w:rsidRPr="00CE0AC2">
              <w:rPr>
                <w:rFonts w:ascii="Marianne" w:hAnsi="Marianne"/>
                <w:b/>
                <w:spacing w:val="-1"/>
              </w:rPr>
              <w:t xml:space="preserve"> </w:t>
            </w:r>
            <w:r w:rsidRPr="00CE0AC2">
              <w:rPr>
                <w:rFonts w:ascii="Marianne" w:hAnsi="Marianne"/>
                <w:b/>
                <w:spacing w:val="-4"/>
              </w:rPr>
              <w:t>ORAL</w:t>
            </w:r>
          </w:p>
        </w:tc>
        <w:tc>
          <w:tcPr>
            <w:tcW w:w="598" w:type="pct"/>
            <w:shd w:val="clear" w:color="auto" w:fill="FFFFFF" w:themeFill="background1"/>
          </w:tcPr>
          <w:p w14:paraId="22F08ED9" w14:textId="77777777" w:rsidR="00BB0D21" w:rsidRPr="00CE0AC2" w:rsidRDefault="00BB0D21" w:rsidP="00CC53A4">
            <w:pPr>
              <w:pStyle w:val="TableParagraph"/>
              <w:spacing w:before="145"/>
              <w:ind w:left="20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Toujours</w:t>
            </w:r>
          </w:p>
        </w:tc>
        <w:tc>
          <w:tcPr>
            <w:tcW w:w="532" w:type="pct"/>
            <w:shd w:val="clear" w:color="auto" w:fill="FFFFFF" w:themeFill="background1"/>
          </w:tcPr>
          <w:p w14:paraId="01A4F25A" w14:textId="77777777" w:rsidR="00BB0D21" w:rsidRPr="00CE0AC2" w:rsidRDefault="00BB0D21" w:rsidP="00CC53A4">
            <w:pPr>
              <w:pStyle w:val="TableParagraph"/>
              <w:spacing w:before="145"/>
              <w:ind w:left="16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Souvent</w:t>
            </w:r>
          </w:p>
        </w:tc>
        <w:tc>
          <w:tcPr>
            <w:tcW w:w="462" w:type="pct"/>
            <w:shd w:val="clear" w:color="auto" w:fill="FFFFFF" w:themeFill="background1"/>
          </w:tcPr>
          <w:p w14:paraId="2FF2202B" w14:textId="77777777" w:rsidR="00BB0D21" w:rsidRPr="00CE0AC2" w:rsidRDefault="00BB0D21" w:rsidP="00CC53A4">
            <w:pPr>
              <w:pStyle w:val="TableParagraph"/>
              <w:spacing w:before="145"/>
              <w:ind w:left="159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Parfois</w:t>
            </w:r>
          </w:p>
        </w:tc>
        <w:tc>
          <w:tcPr>
            <w:tcW w:w="586" w:type="pct"/>
            <w:shd w:val="clear" w:color="auto" w:fill="FFFFFF" w:themeFill="background1"/>
          </w:tcPr>
          <w:p w14:paraId="76C8D14F" w14:textId="77777777" w:rsidR="00BB0D21" w:rsidRPr="00CE0AC2" w:rsidRDefault="00BB0D21" w:rsidP="00CC53A4">
            <w:pPr>
              <w:pStyle w:val="TableParagraph"/>
              <w:spacing w:line="292" w:lineRule="exact"/>
              <w:ind w:left="17" w:right="4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5"/>
              </w:rPr>
              <w:t>Pas</w:t>
            </w:r>
          </w:p>
          <w:p w14:paraId="1112B82E" w14:textId="77777777" w:rsidR="00BB0D21" w:rsidRPr="00CE0AC2" w:rsidRDefault="00BB0D21" w:rsidP="00CC53A4">
            <w:pPr>
              <w:pStyle w:val="TableParagraph"/>
              <w:spacing w:line="273" w:lineRule="exact"/>
              <w:ind w:left="1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  <w:spacing w:val="-2"/>
              </w:rPr>
              <w:t>encore</w:t>
            </w:r>
            <w:proofErr w:type="gramEnd"/>
          </w:p>
        </w:tc>
      </w:tr>
      <w:tr w:rsidR="00BB0D21" w:rsidRPr="00CE0AC2" w14:paraId="14B5FE14" w14:textId="77777777" w:rsidTr="00AB3EE2">
        <w:trPr>
          <w:trHeight w:val="292"/>
        </w:trPr>
        <w:tc>
          <w:tcPr>
            <w:tcW w:w="2822" w:type="pct"/>
            <w:gridSpan w:val="2"/>
            <w:shd w:val="clear" w:color="auto" w:fill="FFFFFF" w:themeFill="background1"/>
          </w:tcPr>
          <w:p w14:paraId="5A837C29" w14:textId="77777777" w:rsidR="00BB0D21" w:rsidRPr="00CE0AC2" w:rsidRDefault="00BB0D21" w:rsidP="00CC53A4">
            <w:pPr>
              <w:pStyle w:val="TableParagraph"/>
              <w:spacing w:line="272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Communique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les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adultes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spontanément</w:t>
            </w:r>
          </w:p>
        </w:tc>
        <w:tc>
          <w:tcPr>
            <w:tcW w:w="598" w:type="pct"/>
            <w:shd w:val="clear" w:color="auto" w:fill="FFFFFF" w:themeFill="background1"/>
          </w:tcPr>
          <w:p w14:paraId="013F1E3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6D76FE5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0908520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1F40D19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3CF33EB3" w14:textId="77777777" w:rsidTr="00AB3EE2">
        <w:trPr>
          <w:trHeight w:val="294"/>
        </w:trPr>
        <w:tc>
          <w:tcPr>
            <w:tcW w:w="2822" w:type="pct"/>
            <w:gridSpan w:val="2"/>
            <w:shd w:val="clear" w:color="auto" w:fill="FFFFFF" w:themeFill="background1"/>
          </w:tcPr>
          <w:p w14:paraId="24E105C8" w14:textId="77777777" w:rsidR="00BB0D21" w:rsidRPr="00CE0AC2" w:rsidRDefault="00BB0D21" w:rsidP="00CC53A4">
            <w:pPr>
              <w:pStyle w:val="TableParagraph"/>
              <w:spacing w:before="1" w:line="273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Communique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adultes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sur </w:t>
            </w:r>
            <w:r w:rsidRPr="00CE0AC2">
              <w:rPr>
                <w:rFonts w:ascii="Marianne" w:hAnsi="Marianne"/>
                <w:spacing w:val="-2"/>
              </w:rPr>
              <w:t>sollicitation</w:t>
            </w:r>
          </w:p>
        </w:tc>
        <w:tc>
          <w:tcPr>
            <w:tcW w:w="598" w:type="pct"/>
            <w:shd w:val="clear" w:color="auto" w:fill="FFFFFF" w:themeFill="background1"/>
          </w:tcPr>
          <w:p w14:paraId="67A78C3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21BA190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B5F0A9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0826360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22187EDA" w14:textId="77777777" w:rsidTr="00AB3EE2">
        <w:trPr>
          <w:trHeight w:val="585"/>
        </w:trPr>
        <w:tc>
          <w:tcPr>
            <w:tcW w:w="901" w:type="pct"/>
            <w:vMerge w:val="restart"/>
            <w:shd w:val="clear" w:color="auto" w:fill="FFFFFF" w:themeFill="background1"/>
          </w:tcPr>
          <w:p w14:paraId="5AB92D8C" w14:textId="77777777" w:rsidR="00BB0D21" w:rsidRPr="00CE0AC2" w:rsidRDefault="00BB0D21" w:rsidP="00CC53A4">
            <w:pPr>
              <w:pStyle w:val="TableParagraph"/>
              <w:spacing w:line="290" w:lineRule="atLeast"/>
              <w:ind w:left="107" w:right="328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 xml:space="preserve">S’exprime </w:t>
            </w:r>
            <w:r w:rsidRPr="00CE0AC2">
              <w:rPr>
                <w:rFonts w:ascii="Marianne" w:hAnsi="Marianne"/>
              </w:rPr>
              <w:t>oralement</w:t>
            </w:r>
            <w:r w:rsidRPr="00CE0AC2">
              <w:rPr>
                <w:rFonts w:ascii="Marianne" w:hAnsi="Marianne"/>
                <w:spacing w:val="-14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en se faisant </w:t>
            </w:r>
            <w:r w:rsidRPr="00CE0AC2">
              <w:rPr>
                <w:rFonts w:ascii="Marianne" w:hAnsi="Marianne"/>
                <w:spacing w:val="-2"/>
              </w:rPr>
              <w:t>comprendre</w:t>
            </w:r>
          </w:p>
        </w:tc>
        <w:tc>
          <w:tcPr>
            <w:tcW w:w="1920" w:type="pct"/>
            <w:shd w:val="clear" w:color="auto" w:fill="FFFFFF" w:themeFill="background1"/>
          </w:tcPr>
          <w:p w14:paraId="0D152981" w14:textId="77777777" w:rsidR="00BB0D21" w:rsidRPr="00CE0AC2" w:rsidRDefault="00BB0D21" w:rsidP="00CC53A4">
            <w:pPr>
              <w:pStyle w:val="TableParagraph"/>
              <w:spacing w:before="145"/>
              <w:ind w:left="11" w:right="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2"/>
              </w:rPr>
              <w:t>Gestes</w:t>
            </w:r>
          </w:p>
        </w:tc>
        <w:tc>
          <w:tcPr>
            <w:tcW w:w="598" w:type="pct"/>
            <w:shd w:val="clear" w:color="auto" w:fill="FFFFFF" w:themeFill="background1"/>
          </w:tcPr>
          <w:p w14:paraId="7FE604F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36586B8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9226CD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38B5660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679C157" w14:textId="77777777" w:rsidTr="00AB3EE2">
        <w:trPr>
          <w:trHeight w:val="585"/>
        </w:trPr>
        <w:tc>
          <w:tcPr>
            <w:tcW w:w="901" w:type="pct"/>
            <w:vMerge/>
            <w:tcBorders>
              <w:top w:val="nil"/>
            </w:tcBorders>
            <w:shd w:val="clear" w:color="auto" w:fill="FFFFFF" w:themeFill="background1"/>
          </w:tcPr>
          <w:p w14:paraId="20C73648" w14:textId="77777777" w:rsidR="00BB0D21" w:rsidRPr="00CE0AC2" w:rsidRDefault="00BB0D21" w:rsidP="00CC53A4">
            <w:pPr>
              <w:jc w:val="both"/>
              <w:rPr>
                <w:rFonts w:ascii="Marianne" w:hAnsi="Marianne"/>
              </w:rPr>
            </w:pPr>
          </w:p>
        </w:tc>
        <w:tc>
          <w:tcPr>
            <w:tcW w:w="1920" w:type="pct"/>
            <w:shd w:val="clear" w:color="auto" w:fill="FFFFFF" w:themeFill="background1"/>
          </w:tcPr>
          <w:p w14:paraId="157A2DC4" w14:textId="77777777" w:rsidR="00BB0D21" w:rsidRPr="00CE0AC2" w:rsidRDefault="00BB0D21" w:rsidP="00CC53A4">
            <w:pPr>
              <w:pStyle w:val="TableParagraph"/>
              <w:spacing w:before="145"/>
              <w:ind w:left="11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Mots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ou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phrases</w:t>
            </w:r>
          </w:p>
        </w:tc>
        <w:tc>
          <w:tcPr>
            <w:tcW w:w="598" w:type="pct"/>
            <w:shd w:val="clear" w:color="auto" w:fill="FFFFFF" w:themeFill="background1"/>
          </w:tcPr>
          <w:p w14:paraId="0B3A883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5F88F29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23D026D6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036EA34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17FD8ED8" w14:textId="77777777" w:rsidTr="00AB3EE2">
        <w:trPr>
          <w:trHeight w:val="292"/>
        </w:trPr>
        <w:tc>
          <w:tcPr>
            <w:tcW w:w="2822" w:type="pct"/>
            <w:gridSpan w:val="2"/>
            <w:shd w:val="clear" w:color="auto" w:fill="FFFFFF" w:themeFill="background1"/>
          </w:tcPr>
          <w:p w14:paraId="47FB0072" w14:textId="77777777" w:rsidR="00BB0D21" w:rsidRPr="00CE0AC2" w:rsidRDefault="00BB0D21" w:rsidP="00CC53A4">
            <w:pPr>
              <w:pStyle w:val="TableParagraph"/>
              <w:spacing w:line="272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Répond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l’appel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«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je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suis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là </w:t>
            </w:r>
            <w:r w:rsidRPr="00CE0AC2">
              <w:rPr>
                <w:rFonts w:ascii="Marianne" w:hAnsi="Marianne"/>
                <w:spacing w:val="-10"/>
              </w:rPr>
              <w:t>»</w:t>
            </w:r>
          </w:p>
        </w:tc>
        <w:tc>
          <w:tcPr>
            <w:tcW w:w="598" w:type="pct"/>
            <w:shd w:val="clear" w:color="auto" w:fill="FFFFFF" w:themeFill="background1"/>
          </w:tcPr>
          <w:p w14:paraId="034CE71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384A106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0C634DD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58ADA0C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1A1FE980" w14:textId="77777777" w:rsidTr="00AB3EE2">
        <w:trPr>
          <w:trHeight w:val="292"/>
        </w:trPr>
        <w:tc>
          <w:tcPr>
            <w:tcW w:w="2822" w:type="pct"/>
            <w:gridSpan w:val="2"/>
            <w:shd w:val="clear" w:color="auto" w:fill="FFFFFF" w:themeFill="background1"/>
          </w:tcPr>
          <w:p w14:paraId="755DAFCF" w14:textId="77777777" w:rsidR="00BB0D21" w:rsidRPr="00CE0AC2" w:rsidRDefault="00BB0D21" w:rsidP="00CC53A4">
            <w:pPr>
              <w:pStyle w:val="TableParagraph"/>
              <w:spacing w:line="272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Nommer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ses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camarades</w:t>
            </w:r>
          </w:p>
        </w:tc>
        <w:tc>
          <w:tcPr>
            <w:tcW w:w="598" w:type="pct"/>
            <w:shd w:val="clear" w:color="auto" w:fill="FFFFFF" w:themeFill="background1"/>
          </w:tcPr>
          <w:p w14:paraId="262E930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63CA827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6AFC587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6DDB88E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3F77592D" w14:textId="77777777" w:rsidTr="00AB3EE2">
        <w:trPr>
          <w:trHeight w:val="292"/>
        </w:trPr>
        <w:tc>
          <w:tcPr>
            <w:tcW w:w="2822" w:type="pct"/>
            <w:gridSpan w:val="2"/>
            <w:shd w:val="clear" w:color="auto" w:fill="FFFFFF" w:themeFill="background1"/>
          </w:tcPr>
          <w:p w14:paraId="554D9669" w14:textId="77777777" w:rsidR="00BB0D21" w:rsidRPr="00CE0AC2" w:rsidRDefault="00BB0D21" w:rsidP="00CC53A4">
            <w:pPr>
              <w:pStyle w:val="TableParagraph"/>
              <w:spacing w:line="272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Comprend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une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consigne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simple</w:t>
            </w:r>
          </w:p>
        </w:tc>
        <w:tc>
          <w:tcPr>
            <w:tcW w:w="598" w:type="pct"/>
            <w:shd w:val="clear" w:color="auto" w:fill="FFFFFF" w:themeFill="background1"/>
          </w:tcPr>
          <w:p w14:paraId="1C901BDA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5F894EA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319AB84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179B64D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6C6332D7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60A4F67A" w14:textId="77777777" w:rsidR="00BB0D21" w:rsidRPr="00CE0AC2" w:rsidRDefault="00BB0D21" w:rsidP="00CC53A4">
            <w:pPr>
              <w:pStyle w:val="TableParagraph"/>
              <w:spacing w:line="275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Participe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aux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temps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1"/>
              </w:rPr>
              <w:t xml:space="preserve"> </w:t>
            </w:r>
            <w:r w:rsidRPr="00CE0AC2">
              <w:rPr>
                <w:rFonts w:ascii="Marianne" w:hAnsi="Marianne"/>
              </w:rPr>
              <w:t>comptines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et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jeux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2"/>
              </w:rPr>
              <w:t xml:space="preserve"> doigts.</w:t>
            </w:r>
          </w:p>
        </w:tc>
        <w:tc>
          <w:tcPr>
            <w:tcW w:w="598" w:type="pct"/>
            <w:shd w:val="clear" w:color="auto" w:fill="FFFFFF" w:themeFill="background1"/>
          </w:tcPr>
          <w:p w14:paraId="33908C1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4B5A820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6A3A36A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565094A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736EC5DE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34A24516" w14:textId="77777777" w:rsidR="00BB0D21" w:rsidRPr="00CE0AC2" w:rsidRDefault="00BB0D21" w:rsidP="00CC53A4">
            <w:pPr>
              <w:pStyle w:val="TableParagraph"/>
              <w:spacing w:line="272" w:lineRule="exact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Feuillète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un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livre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en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 xml:space="preserve">prenant </w:t>
            </w:r>
            <w:r w:rsidRPr="00CE0AC2">
              <w:rPr>
                <w:rFonts w:ascii="Marianne" w:hAnsi="Marianne"/>
                <w:spacing w:val="-4"/>
              </w:rPr>
              <w:t>soin</w:t>
            </w:r>
          </w:p>
        </w:tc>
        <w:tc>
          <w:tcPr>
            <w:tcW w:w="598" w:type="pct"/>
            <w:shd w:val="clear" w:color="auto" w:fill="FFFFFF" w:themeFill="background1"/>
          </w:tcPr>
          <w:p w14:paraId="504134E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70969E69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5D4819F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3218909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59ACC189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7BA9C284" w14:textId="77777777" w:rsidR="00BB0D21" w:rsidRPr="00CE0AC2" w:rsidRDefault="00BB0D21" w:rsidP="00CC53A4">
            <w:pPr>
              <w:pStyle w:val="TableParagraph"/>
              <w:spacing w:line="272" w:lineRule="exact"/>
              <w:ind w:left="12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  <w:spacing w:val="-4"/>
              </w:rPr>
              <w:t>Ecoute entièrement une histoire adaptée à son âge</w:t>
            </w:r>
          </w:p>
        </w:tc>
        <w:tc>
          <w:tcPr>
            <w:tcW w:w="598" w:type="pct"/>
            <w:shd w:val="clear" w:color="auto" w:fill="FFFFFF" w:themeFill="background1"/>
          </w:tcPr>
          <w:p w14:paraId="3A983F4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7DC18F3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059F2E4F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46C04891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6AEF75DC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53897CF6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Utilise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son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étiquette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du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matin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pour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la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placer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sur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5"/>
              </w:rPr>
              <w:t>le</w:t>
            </w:r>
          </w:p>
          <w:p w14:paraId="5C8BBB30" w14:textId="77777777" w:rsidR="00BB0D21" w:rsidRPr="00CE0AC2" w:rsidRDefault="00BB0D21" w:rsidP="00CC53A4">
            <w:pPr>
              <w:pStyle w:val="TableParagraph"/>
              <w:spacing w:line="273" w:lineRule="exact"/>
              <w:ind w:left="10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</w:rPr>
              <w:t>tableau</w:t>
            </w:r>
            <w:proofErr w:type="gramEnd"/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2"/>
              </w:rPr>
              <w:t xml:space="preserve"> présence.</w:t>
            </w:r>
          </w:p>
        </w:tc>
        <w:tc>
          <w:tcPr>
            <w:tcW w:w="598" w:type="pct"/>
            <w:shd w:val="clear" w:color="auto" w:fill="FFFFFF" w:themeFill="background1"/>
          </w:tcPr>
          <w:p w14:paraId="779907C3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44CBB030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5532EE1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1DE4BB3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3F3C07F0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7F89784C" w14:textId="77777777" w:rsidR="00BB0D21" w:rsidRPr="00CE0AC2" w:rsidRDefault="00BB0D21" w:rsidP="00CC53A4">
            <w:pPr>
              <w:pStyle w:val="TableParagraph"/>
              <w:spacing w:line="27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Commence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à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reconnaître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son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2"/>
              </w:rPr>
              <w:t>initiale</w:t>
            </w:r>
          </w:p>
        </w:tc>
        <w:tc>
          <w:tcPr>
            <w:tcW w:w="598" w:type="pct"/>
            <w:shd w:val="clear" w:color="auto" w:fill="FFFFFF" w:themeFill="background1"/>
          </w:tcPr>
          <w:p w14:paraId="57D8F3B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390ABA4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6B9906D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68A93AA7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7ED53771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7D0951E8" w14:textId="77777777" w:rsidR="00BB0D21" w:rsidRPr="00CE0AC2" w:rsidRDefault="00BB0D21" w:rsidP="00CC53A4">
            <w:pPr>
              <w:pStyle w:val="TableParagraph"/>
              <w:spacing w:line="292" w:lineRule="exac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Accepte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2"/>
              </w:rPr>
              <w:t xml:space="preserve"> </w:t>
            </w:r>
            <w:r w:rsidRPr="00CE0AC2">
              <w:rPr>
                <w:rFonts w:ascii="Marianne" w:hAnsi="Marianne"/>
              </w:rPr>
              <w:t>laisser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une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trace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ses</w:t>
            </w:r>
            <w:r w:rsidRPr="00CE0AC2">
              <w:rPr>
                <w:rFonts w:ascii="Marianne" w:hAnsi="Marianne"/>
                <w:spacing w:val="-1"/>
              </w:rPr>
              <w:t xml:space="preserve"> </w:t>
            </w:r>
            <w:r w:rsidRPr="00CE0AC2">
              <w:rPr>
                <w:rFonts w:ascii="Marianne" w:hAnsi="Marianne"/>
              </w:rPr>
              <w:t>doigts,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avec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  <w:spacing w:val="-5"/>
              </w:rPr>
              <w:t>sa</w:t>
            </w:r>
          </w:p>
          <w:p w14:paraId="69983BAC" w14:textId="77777777" w:rsidR="00BB0D21" w:rsidRPr="00CE0AC2" w:rsidRDefault="00BB0D21" w:rsidP="00CC53A4">
            <w:pPr>
              <w:pStyle w:val="TableParagraph"/>
              <w:spacing w:line="273" w:lineRule="exact"/>
              <w:ind w:left="107"/>
              <w:jc w:val="both"/>
              <w:rPr>
                <w:rFonts w:ascii="Marianne" w:hAnsi="Marianne"/>
              </w:rPr>
            </w:pPr>
            <w:proofErr w:type="gramStart"/>
            <w:r w:rsidRPr="00CE0AC2">
              <w:rPr>
                <w:rFonts w:ascii="Marianne" w:hAnsi="Marianne"/>
                <w:spacing w:val="-2"/>
              </w:rPr>
              <w:t>main</w:t>
            </w:r>
            <w:proofErr w:type="gramEnd"/>
            <w:r w:rsidRPr="00CE0AC2">
              <w:rPr>
                <w:rFonts w:ascii="Marianne" w:hAnsi="Marianne"/>
                <w:spacing w:val="-2"/>
              </w:rPr>
              <w:t>.</w:t>
            </w:r>
          </w:p>
        </w:tc>
        <w:tc>
          <w:tcPr>
            <w:tcW w:w="598" w:type="pct"/>
            <w:shd w:val="clear" w:color="auto" w:fill="FFFFFF" w:themeFill="background1"/>
          </w:tcPr>
          <w:p w14:paraId="10362235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07CB143D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14D4187E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27BC5352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  <w:tr w:rsidR="00BB0D21" w:rsidRPr="00CE0AC2" w14:paraId="41FD7D19" w14:textId="77777777" w:rsidTr="00AB3EE2">
        <w:trPr>
          <w:trHeight w:val="295"/>
        </w:trPr>
        <w:tc>
          <w:tcPr>
            <w:tcW w:w="2822" w:type="pct"/>
            <w:gridSpan w:val="2"/>
            <w:shd w:val="clear" w:color="auto" w:fill="FFFFFF" w:themeFill="background1"/>
          </w:tcPr>
          <w:p w14:paraId="54BCF544" w14:textId="77777777" w:rsidR="00BB0D21" w:rsidRPr="00CE0AC2" w:rsidRDefault="00BB0D21" w:rsidP="00CC53A4">
            <w:pPr>
              <w:pStyle w:val="TableParagraph"/>
              <w:spacing w:line="290" w:lineRule="atLeast"/>
              <w:ind w:left="107"/>
              <w:jc w:val="both"/>
              <w:rPr>
                <w:rFonts w:ascii="Marianne" w:hAnsi="Marianne"/>
              </w:rPr>
            </w:pPr>
            <w:r w:rsidRPr="00CE0AC2">
              <w:rPr>
                <w:rFonts w:ascii="Marianne" w:hAnsi="Marianne"/>
              </w:rPr>
              <w:t>Accepte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de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laisser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une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trace</w:t>
            </w:r>
            <w:r w:rsidRPr="00CE0AC2">
              <w:rPr>
                <w:rFonts w:ascii="Marianne" w:hAnsi="Marianne"/>
                <w:spacing w:val="-4"/>
              </w:rPr>
              <w:t xml:space="preserve"> </w:t>
            </w:r>
            <w:r w:rsidRPr="00CE0AC2">
              <w:rPr>
                <w:rFonts w:ascii="Marianne" w:hAnsi="Marianne"/>
              </w:rPr>
              <w:t>un</w:t>
            </w:r>
            <w:r w:rsidRPr="00CE0AC2">
              <w:rPr>
                <w:rFonts w:ascii="Marianne" w:hAnsi="Marianne"/>
                <w:spacing w:val="-5"/>
              </w:rPr>
              <w:t xml:space="preserve"> </w:t>
            </w:r>
            <w:r w:rsidRPr="00CE0AC2">
              <w:rPr>
                <w:rFonts w:ascii="Marianne" w:hAnsi="Marianne"/>
              </w:rPr>
              <w:t>outil</w:t>
            </w:r>
            <w:r w:rsidRPr="00CE0AC2">
              <w:rPr>
                <w:rFonts w:ascii="Marianne" w:hAnsi="Marianne"/>
                <w:spacing w:val="-3"/>
              </w:rPr>
              <w:t xml:space="preserve"> </w:t>
            </w:r>
            <w:r w:rsidRPr="00CE0AC2">
              <w:rPr>
                <w:rFonts w:ascii="Marianne" w:hAnsi="Marianne"/>
              </w:rPr>
              <w:t>(feutre,</w:t>
            </w:r>
            <w:r w:rsidRPr="00CE0AC2">
              <w:rPr>
                <w:rFonts w:ascii="Marianne" w:hAnsi="Marianne"/>
                <w:spacing w:val="-6"/>
              </w:rPr>
              <w:t xml:space="preserve"> </w:t>
            </w:r>
            <w:r w:rsidRPr="00CE0AC2">
              <w:rPr>
                <w:rFonts w:ascii="Marianne" w:hAnsi="Marianne"/>
              </w:rPr>
              <w:t>crayon, peinture au pinceau large…)</w:t>
            </w:r>
          </w:p>
        </w:tc>
        <w:tc>
          <w:tcPr>
            <w:tcW w:w="598" w:type="pct"/>
            <w:shd w:val="clear" w:color="auto" w:fill="FFFFFF" w:themeFill="background1"/>
          </w:tcPr>
          <w:p w14:paraId="701A1E6C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14:paraId="350E0494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14:paraId="75D2789B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14:paraId="2669C028" w14:textId="77777777" w:rsidR="00BB0D21" w:rsidRPr="00CE0AC2" w:rsidRDefault="00BB0D21" w:rsidP="00CC53A4">
            <w:pPr>
              <w:pStyle w:val="TableParagraph"/>
              <w:jc w:val="both"/>
              <w:rPr>
                <w:rFonts w:ascii="Marianne" w:hAnsi="Marianne"/>
              </w:rPr>
            </w:pPr>
          </w:p>
        </w:tc>
      </w:tr>
    </w:tbl>
    <w:p w14:paraId="34B4F542" w14:textId="77777777" w:rsidR="00BB0D21" w:rsidRDefault="00BB0D21" w:rsidP="00CC53A4">
      <w:pPr>
        <w:pStyle w:val="Corpsdetexte"/>
        <w:jc w:val="both"/>
        <w:rPr>
          <w:rFonts w:ascii="Marianne" w:hAnsi="Marianne"/>
          <w:b/>
          <w:sz w:val="20"/>
          <w:szCs w:val="20"/>
        </w:rPr>
      </w:pPr>
      <w:bookmarkStart w:id="0" w:name="_GoBack"/>
      <w:bookmarkEnd w:id="0"/>
    </w:p>
    <w:sectPr w:rsidR="00BB0D21" w:rsidSect="00614859">
      <w:footerReference w:type="defaul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CC1F" w14:textId="77777777" w:rsidR="005A5A5B" w:rsidRDefault="005A5A5B" w:rsidP="0076613F">
      <w:pPr>
        <w:spacing w:after="0" w:line="240" w:lineRule="auto"/>
      </w:pPr>
      <w:r>
        <w:separator/>
      </w:r>
    </w:p>
  </w:endnote>
  <w:endnote w:type="continuationSeparator" w:id="0">
    <w:p w14:paraId="0A3C9714" w14:textId="77777777" w:rsidR="005A5A5B" w:rsidRDefault="005A5A5B" w:rsidP="007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BAB2" w14:textId="77777777" w:rsidR="00E37698" w:rsidRDefault="00E37698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A8933C7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690362"/>
      <w:docPartObj>
        <w:docPartGallery w:val="Page Numbers (Bottom of Page)"/>
        <w:docPartUnique/>
      </w:docPartObj>
    </w:sdtPr>
    <w:sdtEndPr/>
    <w:sdtContent>
      <w:p w14:paraId="2BED975D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487ED" w14:textId="77777777" w:rsidR="00E37698" w:rsidRDefault="00E37698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27525"/>
      <w:docPartObj>
        <w:docPartGallery w:val="Page Numbers (Bottom of Page)"/>
        <w:docPartUnique/>
      </w:docPartObj>
    </w:sdtPr>
    <w:sdtEndPr/>
    <w:sdtContent>
      <w:p w14:paraId="665B825F" w14:textId="77777777" w:rsidR="00E37698" w:rsidRDefault="00E3769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57537" w14:textId="77777777" w:rsidR="00E37698" w:rsidRDefault="00E376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550F" w14:textId="77777777" w:rsidR="005A5A5B" w:rsidRDefault="005A5A5B" w:rsidP="0076613F">
      <w:pPr>
        <w:spacing w:after="0" w:line="240" w:lineRule="auto"/>
      </w:pPr>
      <w:r>
        <w:separator/>
      </w:r>
    </w:p>
  </w:footnote>
  <w:footnote w:type="continuationSeparator" w:id="0">
    <w:p w14:paraId="03340F74" w14:textId="77777777" w:rsidR="005A5A5B" w:rsidRDefault="005A5A5B" w:rsidP="0076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0AF7" w14:textId="77777777" w:rsidR="00E37698" w:rsidRDefault="00E3769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F6BE109" wp14:editId="38A4C16E">
              <wp:simplePos x="0" y="0"/>
              <wp:positionH relativeFrom="page">
                <wp:posOffset>2610739</wp:posOffset>
              </wp:positionH>
              <wp:positionV relativeFrom="page">
                <wp:posOffset>93217</wp:posOffset>
              </wp:positionV>
              <wp:extent cx="2340610" cy="177165"/>
              <wp:effectExtent l="0" t="0" r="0" b="0"/>
              <wp:wrapNone/>
              <wp:docPr id="1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061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98DAE" w14:textId="77777777" w:rsidR="00E37698" w:rsidRDefault="00E37698">
                          <w:pPr>
                            <w:pStyle w:val="Corpsdetexte"/>
                            <w:spacing w:line="26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BE1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5.55pt;margin-top:7.35pt;width:184.3pt;height:13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" filled="f" stroked="f">
              <v:textbox inset="0,0,0,0">
                <w:txbxContent>
                  <w:p w14:paraId="57D98DAE" w14:textId="77777777" w:rsidR="00E37698" w:rsidRDefault="00E37698">
                    <w:pPr>
                      <w:pStyle w:val="Corpsdetexte"/>
                      <w:spacing w:line="26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39D646A" wp14:editId="68220CF9">
              <wp:simplePos x="0" y="0"/>
              <wp:positionH relativeFrom="page">
                <wp:posOffset>444500</wp:posOffset>
              </wp:positionH>
              <wp:positionV relativeFrom="page">
                <wp:posOffset>104647</wp:posOffset>
              </wp:positionV>
              <wp:extent cx="1487805" cy="165735"/>
              <wp:effectExtent l="0" t="0" r="0" b="0"/>
              <wp:wrapNone/>
              <wp:docPr id="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78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E7EBE" w14:textId="77777777" w:rsidR="00E37698" w:rsidRDefault="00E37698">
                          <w:pPr>
                            <w:pStyle w:val="Corpsdetexte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D646A" id="Textbox 2" o:spid="_x0000_s1027" type="#_x0000_t202" style="position:absolute;margin-left:35pt;margin-top:8.25pt;width:117.1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" filled="f" stroked="f">
              <v:textbox inset="0,0,0,0">
                <w:txbxContent>
                  <w:p w14:paraId="0AFE7EBE" w14:textId="77777777" w:rsidR="00E37698" w:rsidRDefault="00E37698">
                    <w:pPr>
                      <w:pStyle w:val="Corpsdetexte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B407907"/>
    <w:multiLevelType w:val="hybridMultilevel"/>
    <w:tmpl w:val="E5C5F7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</w:abstractNum>
  <w:abstractNum w:abstractNumId="4" w15:restartNumberingAfterBreak="0">
    <w:nsid w:val="000A26EE"/>
    <w:multiLevelType w:val="hybridMultilevel"/>
    <w:tmpl w:val="57500A18"/>
    <w:styleLink w:val="Style6import"/>
    <w:lvl w:ilvl="0" w:tplc="AF68C6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AB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69D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F6C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CB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CD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024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98A1F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F6E7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0393D34"/>
    <w:multiLevelType w:val="multilevel"/>
    <w:tmpl w:val="64F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71C16"/>
    <w:multiLevelType w:val="hybridMultilevel"/>
    <w:tmpl w:val="525028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C3E28"/>
    <w:multiLevelType w:val="multilevel"/>
    <w:tmpl w:val="801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B4EC2"/>
    <w:multiLevelType w:val="multilevel"/>
    <w:tmpl w:val="63AAD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843E45"/>
    <w:multiLevelType w:val="multilevel"/>
    <w:tmpl w:val="408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A7FB1"/>
    <w:multiLevelType w:val="multilevel"/>
    <w:tmpl w:val="EE8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56712"/>
    <w:multiLevelType w:val="multilevel"/>
    <w:tmpl w:val="F85C8B4C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5E4C07"/>
    <w:multiLevelType w:val="hybridMultilevel"/>
    <w:tmpl w:val="FA542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148"/>
    <w:multiLevelType w:val="hybridMultilevel"/>
    <w:tmpl w:val="CE260CFC"/>
    <w:styleLink w:val="Style4import"/>
    <w:lvl w:ilvl="0" w:tplc="8C5E739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8224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E60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0335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0159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CCF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D0BCF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9C5E8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0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154A9C"/>
    <w:multiLevelType w:val="multilevel"/>
    <w:tmpl w:val="F30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83211"/>
    <w:multiLevelType w:val="multilevel"/>
    <w:tmpl w:val="CC2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14B1B"/>
    <w:multiLevelType w:val="hybridMultilevel"/>
    <w:tmpl w:val="385C9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F277A4"/>
    <w:multiLevelType w:val="hybridMultilevel"/>
    <w:tmpl w:val="2E96B2D6"/>
    <w:styleLink w:val="Style1import"/>
    <w:lvl w:ilvl="0" w:tplc="6F801B2A">
      <w:start w:val="1"/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940746">
      <w:start w:val="1"/>
      <w:numFmt w:val="bullet"/>
      <w:lvlText w:val="o"/>
      <w:lvlJc w:val="left"/>
      <w:pPr>
        <w:ind w:left="15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40F40">
      <w:start w:val="1"/>
      <w:numFmt w:val="bullet"/>
      <w:lvlText w:val="▪"/>
      <w:lvlJc w:val="left"/>
      <w:pPr>
        <w:ind w:left="22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8A0B6">
      <w:start w:val="1"/>
      <w:numFmt w:val="bullet"/>
      <w:lvlText w:val="•"/>
      <w:lvlJc w:val="left"/>
      <w:pPr>
        <w:ind w:left="29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4FDB0">
      <w:start w:val="1"/>
      <w:numFmt w:val="bullet"/>
      <w:lvlText w:val="o"/>
      <w:lvlJc w:val="left"/>
      <w:pPr>
        <w:ind w:left="36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C9FFA">
      <w:start w:val="1"/>
      <w:numFmt w:val="bullet"/>
      <w:lvlText w:val="▪"/>
      <w:lvlJc w:val="left"/>
      <w:pPr>
        <w:ind w:left="43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A1D6">
      <w:start w:val="1"/>
      <w:numFmt w:val="bullet"/>
      <w:lvlText w:val="•"/>
      <w:lvlJc w:val="left"/>
      <w:pPr>
        <w:ind w:left="51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04B4E">
      <w:start w:val="1"/>
      <w:numFmt w:val="bullet"/>
      <w:lvlText w:val="o"/>
      <w:lvlJc w:val="left"/>
      <w:pPr>
        <w:ind w:left="58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208AE6">
      <w:start w:val="1"/>
      <w:numFmt w:val="bullet"/>
      <w:lvlText w:val="▪"/>
      <w:lvlJc w:val="left"/>
      <w:pPr>
        <w:ind w:left="65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4D90EC6"/>
    <w:multiLevelType w:val="multilevel"/>
    <w:tmpl w:val="D9C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B1C2D"/>
    <w:multiLevelType w:val="hybridMultilevel"/>
    <w:tmpl w:val="3D74E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7103B"/>
    <w:multiLevelType w:val="hybridMultilevel"/>
    <w:tmpl w:val="C7C46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562C7"/>
    <w:multiLevelType w:val="multilevel"/>
    <w:tmpl w:val="4B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CE76A5"/>
    <w:multiLevelType w:val="hybridMultilevel"/>
    <w:tmpl w:val="F04AF53A"/>
    <w:lvl w:ilvl="0" w:tplc="040C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1BF655E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C213F"/>
    <w:multiLevelType w:val="multilevel"/>
    <w:tmpl w:val="50AE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6830"/>
    <w:multiLevelType w:val="multilevel"/>
    <w:tmpl w:val="B3C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FB6654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4E420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804E6"/>
    <w:multiLevelType w:val="multilevel"/>
    <w:tmpl w:val="1DC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CF4529"/>
    <w:multiLevelType w:val="multilevel"/>
    <w:tmpl w:val="E2C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5156DC"/>
    <w:multiLevelType w:val="hybridMultilevel"/>
    <w:tmpl w:val="071C17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7A220A6"/>
    <w:multiLevelType w:val="hybridMultilevel"/>
    <w:tmpl w:val="8CD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11395"/>
    <w:multiLevelType w:val="multilevel"/>
    <w:tmpl w:val="D0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002E00"/>
    <w:multiLevelType w:val="hybridMultilevel"/>
    <w:tmpl w:val="D494BD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2C62E4"/>
    <w:multiLevelType w:val="multilevel"/>
    <w:tmpl w:val="37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FC5913"/>
    <w:multiLevelType w:val="multilevel"/>
    <w:tmpl w:val="DF3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775DF5"/>
    <w:multiLevelType w:val="hybridMultilevel"/>
    <w:tmpl w:val="86BE95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B2E56"/>
    <w:multiLevelType w:val="multilevel"/>
    <w:tmpl w:val="9AD0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406E0F"/>
    <w:multiLevelType w:val="multilevel"/>
    <w:tmpl w:val="086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644268"/>
    <w:multiLevelType w:val="multilevel"/>
    <w:tmpl w:val="B88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B83242"/>
    <w:multiLevelType w:val="hybridMultilevel"/>
    <w:tmpl w:val="75AE302C"/>
    <w:lvl w:ilvl="0" w:tplc="9D320A24">
      <w:numFmt w:val="bullet"/>
      <w:lvlText w:val="-"/>
      <w:lvlJc w:val="left"/>
      <w:pPr>
        <w:ind w:left="36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406178"/>
    <w:multiLevelType w:val="multilevel"/>
    <w:tmpl w:val="1C9E5A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4B5A0624"/>
    <w:multiLevelType w:val="multilevel"/>
    <w:tmpl w:val="903AA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4C896AF5"/>
    <w:multiLevelType w:val="hybridMultilevel"/>
    <w:tmpl w:val="FB4EAC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E14A2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E83931"/>
    <w:multiLevelType w:val="hybridMultilevel"/>
    <w:tmpl w:val="B95CB3D6"/>
    <w:styleLink w:val="Style5import"/>
    <w:lvl w:ilvl="0" w:tplc="A628DEF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FC43C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2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632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47C5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A0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A9C7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C17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0275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29A1C31"/>
    <w:multiLevelType w:val="hybridMultilevel"/>
    <w:tmpl w:val="993882C8"/>
    <w:styleLink w:val="Style3import"/>
    <w:lvl w:ilvl="0" w:tplc="A66E7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6B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E48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FCC8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96E5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4CBD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3067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077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A665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8068F9"/>
    <w:multiLevelType w:val="hybridMultilevel"/>
    <w:tmpl w:val="E958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5F519B"/>
    <w:multiLevelType w:val="multilevel"/>
    <w:tmpl w:val="F9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E143BB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306DE4"/>
    <w:multiLevelType w:val="multilevel"/>
    <w:tmpl w:val="463CE47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6387" w:hanging="576"/>
      </w:pPr>
    </w:lvl>
    <w:lvl w:ilvl="2">
      <w:start w:val="1"/>
      <w:numFmt w:val="decimal"/>
      <w:pStyle w:val="Titre3"/>
      <w:lvlText w:val="%1.%2.%3"/>
      <w:lvlJc w:val="left"/>
      <w:pPr>
        <w:ind w:left="979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632D7A39"/>
    <w:multiLevelType w:val="hybridMultilevel"/>
    <w:tmpl w:val="80B0586A"/>
    <w:styleLink w:val="Style2import"/>
    <w:lvl w:ilvl="0" w:tplc="6122EAF8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DAB48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69E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A6FF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9AEF1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54D9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3D1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2E601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0BE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63A75A84"/>
    <w:multiLevelType w:val="multilevel"/>
    <w:tmpl w:val="91B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FB3B05"/>
    <w:multiLevelType w:val="hybridMultilevel"/>
    <w:tmpl w:val="E5742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81E97"/>
    <w:multiLevelType w:val="multilevel"/>
    <w:tmpl w:val="570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443D4D"/>
    <w:multiLevelType w:val="hybridMultilevel"/>
    <w:tmpl w:val="E14836C0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6" w15:restartNumberingAfterBreak="0">
    <w:nsid w:val="65A53E9E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84D280C"/>
    <w:multiLevelType w:val="hybridMultilevel"/>
    <w:tmpl w:val="3EE64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B07C10"/>
    <w:multiLevelType w:val="multilevel"/>
    <w:tmpl w:val="696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D0234C2"/>
    <w:multiLevelType w:val="multilevel"/>
    <w:tmpl w:val="590E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2D24E2"/>
    <w:multiLevelType w:val="multilevel"/>
    <w:tmpl w:val="4E6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283342"/>
    <w:multiLevelType w:val="multilevel"/>
    <w:tmpl w:val="2BC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0DF6763"/>
    <w:multiLevelType w:val="multilevel"/>
    <w:tmpl w:val="5F4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4A0953"/>
    <w:multiLevelType w:val="multilevel"/>
    <w:tmpl w:val="E2A8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46F4D"/>
    <w:multiLevelType w:val="multilevel"/>
    <w:tmpl w:val="3B70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F74C94"/>
    <w:multiLevelType w:val="hybridMultilevel"/>
    <w:tmpl w:val="4302F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5FB60A9"/>
    <w:multiLevelType w:val="multilevel"/>
    <w:tmpl w:val="0BB8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632353F"/>
    <w:multiLevelType w:val="multilevel"/>
    <w:tmpl w:val="C50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02B7D"/>
    <w:multiLevelType w:val="multilevel"/>
    <w:tmpl w:val="4F6429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 w15:restartNumberingAfterBreak="0">
    <w:nsid w:val="7B596BA4"/>
    <w:multiLevelType w:val="multilevel"/>
    <w:tmpl w:val="7A6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51"/>
  </w:num>
  <w:num w:numId="4">
    <w:abstractNumId w:val="46"/>
  </w:num>
  <w:num w:numId="5">
    <w:abstractNumId w:val="13"/>
  </w:num>
  <w:num w:numId="6">
    <w:abstractNumId w:val="45"/>
  </w:num>
  <w:num w:numId="7">
    <w:abstractNumId w:val="4"/>
  </w:num>
  <w:num w:numId="8">
    <w:abstractNumId w:val="43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40"/>
  </w:num>
  <w:num w:numId="14">
    <w:abstractNumId w:val="28"/>
  </w:num>
  <w:num w:numId="15">
    <w:abstractNumId w:val="37"/>
  </w:num>
  <w:num w:numId="16">
    <w:abstractNumId w:val="52"/>
  </w:num>
  <w:num w:numId="17">
    <w:abstractNumId w:val="25"/>
  </w:num>
  <w:num w:numId="18">
    <w:abstractNumId w:val="48"/>
  </w:num>
  <w:num w:numId="19">
    <w:abstractNumId w:val="59"/>
  </w:num>
  <w:num w:numId="20">
    <w:abstractNumId w:val="7"/>
  </w:num>
  <w:num w:numId="21">
    <w:abstractNumId w:val="15"/>
  </w:num>
  <w:num w:numId="22">
    <w:abstractNumId w:val="60"/>
  </w:num>
  <w:num w:numId="23">
    <w:abstractNumId w:val="50"/>
  </w:num>
  <w:num w:numId="24">
    <w:abstractNumId w:val="20"/>
  </w:num>
  <w:num w:numId="25">
    <w:abstractNumId w:val="8"/>
  </w:num>
  <w:num w:numId="26">
    <w:abstractNumId w:val="11"/>
  </w:num>
  <w:num w:numId="27">
    <w:abstractNumId w:val="67"/>
  </w:num>
  <w:num w:numId="28">
    <w:abstractNumId w:val="29"/>
  </w:num>
  <w:num w:numId="29">
    <w:abstractNumId w:val="24"/>
  </w:num>
  <w:num w:numId="30">
    <w:abstractNumId w:val="35"/>
  </w:num>
  <w:num w:numId="31">
    <w:abstractNumId w:val="14"/>
  </w:num>
  <w:num w:numId="32">
    <w:abstractNumId w:val="5"/>
  </w:num>
  <w:num w:numId="33">
    <w:abstractNumId w:val="64"/>
  </w:num>
  <w:num w:numId="34">
    <w:abstractNumId w:val="32"/>
  </w:num>
  <w:num w:numId="35">
    <w:abstractNumId w:val="66"/>
  </w:num>
  <w:num w:numId="36">
    <w:abstractNumId w:val="30"/>
  </w:num>
  <w:num w:numId="37">
    <w:abstractNumId w:val="65"/>
  </w:num>
  <w:num w:numId="38">
    <w:abstractNumId w:val="19"/>
  </w:num>
  <w:num w:numId="39">
    <w:abstractNumId w:val="33"/>
  </w:num>
  <w:num w:numId="40">
    <w:abstractNumId w:val="53"/>
  </w:num>
  <w:num w:numId="41">
    <w:abstractNumId w:val="63"/>
  </w:num>
  <w:num w:numId="42">
    <w:abstractNumId w:val="69"/>
  </w:num>
  <w:num w:numId="43">
    <w:abstractNumId w:val="58"/>
  </w:num>
  <w:num w:numId="44">
    <w:abstractNumId w:val="55"/>
  </w:num>
  <w:num w:numId="45">
    <w:abstractNumId w:val="22"/>
  </w:num>
  <w:num w:numId="46">
    <w:abstractNumId w:val="42"/>
  </w:num>
  <w:num w:numId="47">
    <w:abstractNumId w:val="41"/>
  </w:num>
  <w:num w:numId="48">
    <w:abstractNumId w:val="68"/>
  </w:num>
  <w:num w:numId="49">
    <w:abstractNumId w:val="47"/>
  </w:num>
  <w:num w:numId="50">
    <w:abstractNumId w:val="34"/>
  </w:num>
  <w:num w:numId="51">
    <w:abstractNumId w:val="61"/>
  </w:num>
  <w:num w:numId="52">
    <w:abstractNumId w:val="10"/>
  </w:num>
  <w:num w:numId="53">
    <w:abstractNumId w:val="21"/>
  </w:num>
  <w:num w:numId="54">
    <w:abstractNumId w:val="9"/>
  </w:num>
  <w:num w:numId="55">
    <w:abstractNumId w:val="38"/>
  </w:num>
  <w:num w:numId="56">
    <w:abstractNumId w:val="39"/>
  </w:num>
  <w:num w:numId="57">
    <w:abstractNumId w:val="44"/>
  </w:num>
  <w:num w:numId="58">
    <w:abstractNumId w:val="49"/>
  </w:num>
  <w:num w:numId="59">
    <w:abstractNumId w:val="27"/>
  </w:num>
  <w:num w:numId="60">
    <w:abstractNumId w:val="23"/>
  </w:num>
  <w:num w:numId="61">
    <w:abstractNumId w:val="56"/>
  </w:num>
  <w:num w:numId="62">
    <w:abstractNumId w:val="62"/>
  </w:num>
  <w:num w:numId="63">
    <w:abstractNumId w:val="26"/>
  </w:num>
  <w:num w:numId="64">
    <w:abstractNumId w:val="36"/>
  </w:num>
  <w:num w:numId="65">
    <w:abstractNumId w:val="0"/>
  </w:num>
  <w:num w:numId="66">
    <w:abstractNumId w:val="31"/>
  </w:num>
  <w:num w:numId="67">
    <w:abstractNumId w:val="18"/>
  </w:num>
  <w:num w:numId="68">
    <w:abstractNumId w:val="54"/>
  </w:num>
  <w:num w:numId="69">
    <w:abstractNumId w:val="57"/>
  </w:num>
  <w:num w:numId="70">
    <w:abstractNumId w:val="50"/>
  </w:num>
  <w:num w:numId="71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0"/>
    <w:rsid w:val="0001333F"/>
    <w:rsid w:val="00021628"/>
    <w:rsid w:val="0002225B"/>
    <w:rsid w:val="00081B7B"/>
    <w:rsid w:val="0009106B"/>
    <w:rsid w:val="000A5181"/>
    <w:rsid w:val="000B1441"/>
    <w:rsid w:val="000B466A"/>
    <w:rsid w:val="000E0314"/>
    <w:rsid w:val="000E10FE"/>
    <w:rsid w:val="00131B60"/>
    <w:rsid w:val="0013581C"/>
    <w:rsid w:val="00154D08"/>
    <w:rsid w:val="00164C4D"/>
    <w:rsid w:val="00196C45"/>
    <w:rsid w:val="001A3AA9"/>
    <w:rsid w:val="001B157A"/>
    <w:rsid w:val="001D5384"/>
    <w:rsid w:val="001F3275"/>
    <w:rsid w:val="001F5748"/>
    <w:rsid w:val="00210CBB"/>
    <w:rsid w:val="00216AF3"/>
    <w:rsid w:val="0022160D"/>
    <w:rsid w:val="0022213D"/>
    <w:rsid w:val="00226A19"/>
    <w:rsid w:val="0024772B"/>
    <w:rsid w:val="00257182"/>
    <w:rsid w:val="0026102A"/>
    <w:rsid w:val="0026476C"/>
    <w:rsid w:val="00276E3F"/>
    <w:rsid w:val="002969E6"/>
    <w:rsid w:val="002A6C36"/>
    <w:rsid w:val="002B22B8"/>
    <w:rsid w:val="002E591D"/>
    <w:rsid w:val="002F741A"/>
    <w:rsid w:val="003276F3"/>
    <w:rsid w:val="00331A46"/>
    <w:rsid w:val="00357E6A"/>
    <w:rsid w:val="003B3F87"/>
    <w:rsid w:val="003D5A4D"/>
    <w:rsid w:val="003F796F"/>
    <w:rsid w:val="00407E34"/>
    <w:rsid w:val="00456A21"/>
    <w:rsid w:val="0049129B"/>
    <w:rsid w:val="00492A7E"/>
    <w:rsid w:val="004B70E3"/>
    <w:rsid w:val="004C6A75"/>
    <w:rsid w:val="004D72F0"/>
    <w:rsid w:val="00524F9A"/>
    <w:rsid w:val="0052617D"/>
    <w:rsid w:val="00551098"/>
    <w:rsid w:val="005728D8"/>
    <w:rsid w:val="0058347B"/>
    <w:rsid w:val="00586406"/>
    <w:rsid w:val="00592591"/>
    <w:rsid w:val="00596387"/>
    <w:rsid w:val="005A195B"/>
    <w:rsid w:val="005A3A48"/>
    <w:rsid w:val="005A5A5B"/>
    <w:rsid w:val="005C2E05"/>
    <w:rsid w:val="005D4254"/>
    <w:rsid w:val="00614859"/>
    <w:rsid w:val="00626240"/>
    <w:rsid w:val="00666065"/>
    <w:rsid w:val="006716E6"/>
    <w:rsid w:val="00676454"/>
    <w:rsid w:val="006844D6"/>
    <w:rsid w:val="006909B1"/>
    <w:rsid w:val="006B2E56"/>
    <w:rsid w:val="006D2CC4"/>
    <w:rsid w:val="006F5D69"/>
    <w:rsid w:val="0074612C"/>
    <w:rsid w:val="0075221E"/>
    <w:rsid w:val="00757007"/>
    <w:rsid w:val="00761053"/>
    <w:rsid w:val="0076613F"/>
    <w:rsid w:val="007A6A9E"/>
    <w:rsid w:val="007D7E10"/>
    <w:rsid w:val="008017E1"/>
    <w:rsid w:val="00805A0A"/>
    <w:rsid w:val="00827E05"/>
    <w:rsid w:val="00872C4D"/>
    <w:rsid w:val="00877067"/>
    <w:rsid w:val="00881311"/>
    <w:rsid w:val="008B03ED"/>
    <w:rsid w:val="008B7EC4"/>
    <w:rsid w:val="008D10A0"/>
    <w:rsid w:val="0090155C"/>
    <w:rsid w:val="0095262F"/>
    <w:rsid w:val="00962713"/>
    <w:rsid w:val="009746D0"/>
    <w:rsid w:val="0098174C"/>
    <w:rsid w:val="009D1E32"/>
    <w:rsid w:val="009D64B9"/>
    <w:rsid w:val="009E7546"/>
    <w:rsid w:val="00A053C4"/>
    <w:rsid w:val="00A14C93"/>
    <w:rsid w:val="00A14E71"/>
    <w:rsid w:val="00A1674B"/>
    <w:rsid w:val="00A25D15"/>
    <w:rsid w:val="00A52998"/>
    <w:rsid w:val="00A6132B"/>
    <w:rsid w:val="00A62432"/>
    <w:rsid w:val="00A865F5"/>
    <w:rsid w:val="00A92BDE"/>
    <w:rsid w:val="00AB3EE2"/>
    <w:rsid w:val="00AC7C4B"/>
    <w:rsid w:val="00AD57A9"/>
    <w:rsid w:val="00AD63E3"/>
    <w:rsid w:val="00AF4E1E"/>
    <w:rsid w:val="00B075AA"/>
    <w:rsid w:val="00B14DBB"/>
    <w:rsid w:val="00B23149"/>
    <w:rsid w:val="00B54D61"/>
    <w:rsid w:val="00B83689"/>
    <w:rsid w:val="00B857CB"/>
    <w:rsid w:val="00BA45A2"/>
    <w:rsid w:val="00BB0D21"/>
    <w:rsid w:val="00BB12B2"/>
    <w:rsid w:val="00BC78AF"/>
    <w:rsid w:val="00BD0F54"/>
    <w:rsid w:val="00BE0597"/>
    <w:rsid w:val="00C30345"/>
    <w:rsid w:val="00C3481B"/>
    <w:rsid w:val="00C405C3"/>
    <w:rsid w:val="00C420B6"/>
    <w:rsid w:val="00C54364"/>
    <w:rsid w:val="00C64E71"/>
    <w:rsid w:val="00C6639F"/>
    <w:rsid w:val="00CC4454"/>
    <w:rsid w:val="00CC53A4"/>
    <w:rsid w:val="00CE0AC2"/>
    <w:rsid w:val="00D32A2F"/>
    <w:rsid w:val="00D4155C"/>
    <w:rsid w:val="00D54B31"/>
    <w:rsid w:val="00D62048"/>
    <w:rsid w:val="00D94E3E"/>
    <w:rsid w:val="00DB1476"/>
    <w:rsid w:val="00E1366C"/>
    <w:rsid w:val="00E15F02"/>
    <w:rsid w:val="00E37698"/>
    <w:rsid w:val="00E446B7"/>
    <w:rsid w:val="00E47B95"/>
    <w:rsid w:val="00E70477"/>
    <w:rsid w:val="00E708AA"/>
    <w:rsid w:val="00E81200"/>
    <w:rsid w:val="00E93C65"/>
    <w:rsid w:val="00EF3D6D"/>
    <w:rsid w:val="00F06A3C"/>
    <w:rsid w:val="00F07B2C"/>
    <w:rsid w:val="00F14A47"/>
    <w:rsid w:val="00F666B2"/>
    <w:rsid w:val="00F7253D"/>
    <w:rsid w:val="00F90BA5"/>
    <w:rsid w:val="00FC28D3"/>
    <w:rsid w:val="00FF3287"/>
    <w:rsid w:val="00FF448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74D2"/>
  <w15:chartTrackingRefBased/>
  <w15:docId w15:val="{F4F7F09A-DB61-45F2-A22F-7BEA22EB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7067"/>
    <w:pPr>
      <w:keepNext/>
      <w:keepLines/>
      <w:numPr>
        <w:numId w:val="23"/>
      </w:numPr>
      <w:spacing w:before="240" w:after="0"/>
      <w:jc w:val="center"/>
      <w:outlineLvl w:val="0"/>
    </w:pPr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7067"/>
    <w:pPr>
      <w:keepNext/>
      <w:keepLines/>
      <w:numPr>
        <w:ilvl w:val="1"/>
        <w:numId w:val="23"/>
      </w:numPr>
      <w:spacing w:before="160" w:after="120"/>
      <w:ind w:left="576"/>
      <w:jc w:val="both"/>
      <w:outlineLvl w:val="1"/>
    </w:pPr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2998"/>
    <w:pPr>
      <w:keepNext/>
      <w:keepLines/>
      <w:numPr>
        <w:ilvl w:val="2"/>
        <w:numId w:val="23"/>
      </w:numPr>
      <w:spacing w:before="160" w:after="120"/>
      <w:ind w:left="720"/>
      <w:outlineLvl w:val="2"/>
    </w:pPr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8AF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8AF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8AF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8AF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8AF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8AF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7067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table" w:styleId="Grilledutableau">
    <w:name w:val="Table Grid"/>
    <w:basedOn w:val="TableauNormal"/>
    <w:uiPriority w:val="39"/>
    <w:rsid w:val="000222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2225B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02225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table" w:customStyle="1" w:styleId="TableNormal">
    <w:name w:val="Table Normal"/>
    <w:uiPriority w:val="2"/>
    <w:qFormat/>
    <w:rsid w:val="000222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222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val="es-ES_tradnl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02225B"/>
    <w:rPr>
      <w:lang w:val="es-ES_tradnl"/>
    </w:rPr>
  </w:style>
  <w:style w:type="numbering" w:customStyle="1" w:styleId="Style1import">
    <w:name w:val="Style 1 importé"/>
    <w:rsid w:val="0002225B"/>
    <w:pPr>
      <w:numPr>
        <w:numId w:val="2"/>
      </w:numPr>
    </w:pPr>
  </w:style>
  <w:style w:type="numbering" w:customStyle="1" w:styleId="Style2import">
    <w:name w:val="Style 2 importé"/>
    <w:rsid w:val="0002225B"/>
    <w:pPr>
      <w:numPr>
        <w:numId w:val="3"/>
      </w:numPr>
    </w:pPr>
  </w:style>
  <w:style w:type="numbering" w:customStyle="1" w:styleId="Style3import">
    <w:name w:val="Style 3 importé"/>
    <w:rsid w:val="0002225B"/>
    <w:pPr>
      <w:numPr>
        <w:numId w:val="4"/>
      </w:numPr>
    </w:pPr>
  </w:style>
  <w:style w:type="character" w:customStyle="1" w:styleId="Hyperlink0">
    <w:name w:val="Hyperlink.0"/>
    <w:basedOn w:val="Lienhypertexte"/>
    <w:rsid w:val="0002225B"/>
    <w:rPr>
      <w:outline w:val="0"/>
      <w:color w:val="0563C1"/>
      <w:u w:val="single" w:color="0563C1"/>
    </w:rPr>
  </w:style>
  <w:style w:type="numbering" w:customStyle="1" w:styleId="Style4import">
    <w:name w:val="Style 4 importé"/>
    <w:rsid w:val="0002225B"/>
    <w:pPr>
      <w:numPr>
        <w:numId w:val="5"/>
      </w:numPr>
    </w:pPr>
  </w:style>
  <w:style w:type="paragraph" w:customStyle="1" w:styleId="TableParagraph">
    <w:name w:val="Table Paragraph"/>
    <w:uiPriority w:val="1"/>
    <w:qFormat/>
    <w:rsid w:val="000222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Hyperlink1">
    <w:name w:val="Hyperlink.1"/>
    <w:basedOn w:val="Aucun"/>
    <w:rsid w:val="0002225B"/>
    <w:rPr>
      <w:sz w:val="20"/>
      <w:szCs w:val="20"/>
      <w:lang w:val="es-ES_tradnl"/>
    </w:rPr>
  </w:style>
  <w:style w:type="character" w:customStyle="1" w:styleId="Hyperlink2">
    <w:name w:val="Hyperlink.2"/>
    <w:basedOn w:val="Hyperlink0"/>
    <w:rsid w:val="0002225B"/>
    <w:rPr>
      <w:rFonts w:ascii="Calibri" w:eastAsia="Calibri" w:hAnsi="Calibri" w:cs="Calibri"/>
      <w:outline w:val="0"/>
      <w:color w:val="0563C1"/>
      <w:u w:val="single" w:color="0563C1"/>
    </w:rPr>
  </w:style>
  <w:style w:type="numbering" w:customStyle="1" w:styleId="Style5import">
    <w:name w:val="Style 5 importé"/>
    <w:rsid w:val="0002225B"/>
    <w:pPr>
      <w:numPr>
        <w:numId w:val="6"/>
      </w:numPr>
    </w:pPr>
  </w:style>
  <w:style w:type="character" w:customStyle="1" w:styleId="Hyperlink3">
    <w:name w:val="Hyperlink.3"/>
    <w:basedOn w:val="Hyperlink0"/>
    <w:rsid w:val="0002225B"/>
    <w:rPr>
      <w:outline w:val="0"/>
      <w:color w:val="0563C1"/>
      <w:sz w:val="24"/>
      <w:szCs w:val="24"/>
      <w:u w:val="single" w:color="0563C1"/>
    </w:rPr>
  </w:style>
  <w:style w:type="numbering" w:customStyle="1" w:styleId="Style6import">
    <w:name w:val="Style 6 importé"/>
    <w:rsid w:val="0002225B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02225B"/>
    <w:rPr>
      <w:color w:val="0563C1" w:themeColor="hyperlink"/>
      <w:u w:val="single"/>
    </w:rPr>
  </w:style>
  <w:style w:type="paragraph" w:customStyle="1" w:styleId="Sansinterligne1">
    <w:name w:val="Sans interligne1"/>
    <w:rsid w:val="0002225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25B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52998"/>
    <w:rPr>
      <w:rFonts w:ascii="Marianne" w:eastAsiaTheme="majorEastAsia" w:hAnsi="Marianne" w:cstheme="majorBidi"/>
      <w:color w:val="1F3763" w:themeColor="accent1" w:themeShade="7F"/>
      <w:sz w:val="28"/>
      <w:szCs w:val="24"/>
    </w:rPr>
  </w:style>
  <w:style w:type="paragraph" w:customStyle="1" w:styleId="western">
    <w:name w:val="western"/>
    <w:basedOn w:val="Normal"/>
    <w:rsid w:val="009D1E32"/>
    <w:pPr>
      <w:spacing w:before="100" w:beforeAutospacing="1" w:after="119" w:line="336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81B7B"/>
    <w:rPr>
      <w:color w:val="605E5C"/>
      <w:shd w:val="clear" w:color="auto" w:fill="E1DFDD"/>
    </w:rPr>
  </w:style>
  <w:style w:type="paragraph" w:customStyle="1" w:styleId="Contenudetableau">
    <w:name w:val="Contenu de tableau"/>
    <w:basedOn w:val="Normal"/>
    <w:rsid w:val="002969E6"/>
    <w:pPr>
      <w:suppressLineNumbers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itre">
    <w:name w:val="Stitre"/>
    <w:basedOn w:val="Normal"/>
    <w:rsid w:val="002969E6"/>
    <w:pPr>
      <w:keepNext/>
      <w:suppressAutoHyphens/>
      <w:spacing w:before="40" w:after="20" w:line="276" w:lineRule="auto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2969E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877067"/>
    <w:rPr>
      <w:rFonts w:ascii="Marianne" w:eastAsiaTheme="majorEastAsia" w:hAnsi="Marianne" w:cstheme="majorBidi"/>
      <w:b/>
      <w:color w:val="2F5496" w:themeColor="accent1" w:themeShade="BF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13F"/>
  </w:style>
  <w:style w:type="paragraph" w:styleId="Pieddepage">
    <w:name w:val="footer"/>
    <w:basedOn w:val="Normal"/>
    <w:link w:val="PieddepageCar"/>
    <w:uiPriority w:val="99"/>
    <w:unhideWhenUsed/>
    <w:rsid w:val="0076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13F"/>
  </w:style>
  <w:style w:type="paragraph" w:styleId="En-ttedetabledesmatires">
    <w:name w:val="TOC Heading"/>
    <w:basedOn w:val="Titre1"/>
    <w:next w:val="Normal"/>
    <w:uiPriority w:val="39"/>
    <w:unhideWhenUsed/>
    <w:qFormat/>
    <w:rsid w:val="00881311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8131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81311"/>
    <w:pPr>
      <w:spacing w:after="100"/>
      <w:ind w:left="220"/>
    </w:pPr>
  </w:style>
  <w:style w:type="character" w:customStyle="1" w:styleId="ms-1">
    <w:name w:val="ms-1"/>
    <w:basedOn w:val="Policepardfaut"/>
    <w:rsid w:val="006909B1"/>
  </w:style>
  <w:style w:type="character" w:customStyle="1" w:styleId="max-w-15ch">
    <w:name w:val="max-w-[15ch]"/>
    <w:basedOn w:val="Policepardfaut"/>
    <w:rsid w:val="006909B1"/>
  </w:style>
  <w:style w:type="character" w:customStyle="1" w:styleId="-me-1">
    <w:name w:val="-me-1"/>
    <w:basedOn w:val="Policepardfaut"/>
    <w:rsid w:val="006909B1"/>
  </w:style>
  <w:style w:type="character" w:styleId="lev">
    <w:name w:val="Strong"/>
    <w:basedOn w:val="Policepardfaut"/>
    <w:uiPriority w:val="22"/>
    <w:qFormat/>
    <w:rsid w:val="004D72F0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C78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8A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8A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C78A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C7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C7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3">
    <w:name w:val="toc 3"/>
    <w:basedOn w:val="Normal"/>
    <w:next w:val="Normal"/>
    <w:autoRedefine/>
    <w:uiPriority w:val="39"/>
    <w:unhideWhenUsed/>
    <w:rsid w:val="00962713"/>
    <w:pPr>
      <w:spacing w:after="100"/>
      <w:ind w:left="440"/>
    </w:pPr>
  </w:style>
  <w:style w:type="paragraph" w:customStyle="1" w:styleId="Style1">
    <w:name w:val="Style1"/>
    <w:basedOn w:val="Titre2"/>
    <w:link w:val="Style1Car"/>
    <w:qFormat/>
    <w:rsid w:val="002A6C36"/>
    <w:pPr>
      <w:ind w:left="6387"/>
    </w:pPr>
    <w:rPr>
      <w:b/>
    </w:rPr>
  </w:style>
  <w:style w:type="character" w:styleId="Accentuation">
    <w:name w:val="Emphasis"/>
    <w:basedOn w:val="Policepardfaut"/>
    <w:uiPriority w:val="20"/>
    <w:qFormat/>
    <w:rsid w:val="00257182"/>
    <w:rPr>
      <w:i/>
      <w:iCs/>
    </w:rPr>
  </w:style>
  <w:style w:type="character" w:customStyle="1" w:styleId="Style1Car">
    <w:name w:val="Style1 Car"/>
    <w:basedOn w:val="Titre2Car"/>
    <w:link w:val="Style1"/>
    <w:rsid w:val="002A6C36"/>
    <w:rPr>
      <w:rFonts w:ascii="Marianne" w:eastAsiaTheme="majorEastAsia" w:hAnsi="Marianne" w:cstheme="majorBidi"/>
      <w:b/>
      <w:color w:val="2F5496" w:themeColor="accent1" w:themeShade="BF"/>
      <w:kern w:val="2"/>
      <w:sz w:val="32"/>
      <w:szCs w:val="26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CE0A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E0AC2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rsid w:val="00CE0AC2"/>
    <w:pPr>
      <w:widowControl/>
      <w:suppressLineNumbers/>
      <w:autoSpaceDN w:val="0"/>
      <w:spacing w:after="200" w:line="276" w:lineRule="auto"/>
    </w:pPr>
    <w:rPr>
      <w:rFonts w:ascii="Calibri" w:eastAsia="Calibri" w:hAnsi="Calibri" w:cs="Times New Roman"/>
      <w:kern w:val="3"/>
      <w:sz w:val="22"/>
      <w:szCs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45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963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3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3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387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0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0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106B"/>
    <w:rPr>
      <w:vertAlign w:val="superscript"/>
    </w:rPr>
  </w:style>
  <w:style w:type="paragraph" w:customStyle="1" w:styleId="TitreAnnexe">
    <w:name w:val="Titre Annexe"/>
    <w:basedOn w:val="Titre2"/>
    <w:link w:val="TitreAnnexeCar"/>
    <w:qFormat/>
    <w:rsid w:val="00E47B95"/>
  </w:style>
  <w:style w:type="character" w:customStyle="1" w:styleId="TitreAnnexeCar">
    <w:name w:val="Titre Annexe Car"/>
    <w:basedOn w:val="Titre2Car"/>
    <w:link w:val="TitreAnnexe"/>
    <w:rsid w:val="00E47B95"/>
    <w:rPr>
      <w:rFonts w:ascii="Marianne" w:eastAsiaTheme="majorEastAsia" w:hAnsi="Marianne" w:cstheme="majorBidi"/>
      <w:color w:val="2F5496" w:themeColor="accent1" w:themeShade="BF"/>
      <w:kern w:val="2"/>
      <w:sz w:val="36"/>
      <w:szCs w:val="26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017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8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017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017E1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3CAD-CC4F-4F80-BE6E-510DCB68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Govin</dc:creator>
  <cp:keywords/>
  <dc:description/>
  <cp:lastModifiedBy>Floriska Corre</cp:lastModifiedBy>
  <cp:revision>3</cp:revision>
  <dcterms:created xsi:type="dcterms:W3CDTF">2026-06-23T06:05:00Z</dcterms:created>
  <dcterms:modified xsi:type="dcterms:W3CDTF">2026-06-23T06:07:00Z</dcterms:modified>
</cp:coreProperties>
</file>